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B2C" w:rsidRPr="00DD4B28" w:rsidRDefault="00FB4B2C" w:rsidP="00FB4B2C">
      <w:pPr>
        <w:pStyle w:val="Default"/>
        <w:jc w:val="center"/>
        <w:rPr>
          <w:rFonts w:asciiTheme="minorHAnsi" w:hAnsiTheme="minorHAnsi"/>
          <w:b/>
          <w:bCs/>
          <w:color w:val="auto"/>
          <w:sz w:val="32"/>
          <w:szCs w:val="32"/>
        </w:rPr>
      </w:pPr>
      <w:r w:rsidRPr="00DD4B28">
        <w:rPr>
          <w:rFonts w:asciiTheme="minorHAnsi" w:hAnsiTheme="minorHAnsi"/>
          <w:b/>
          <w:bCs/>
          <w:color w:val="auto"/>
          <w:sz w:val="32"/>
          <w:szCs w:val="32"/>
        </w:rPr>
        <w:t xml:space="preserve">ZAPYTANIE OFERTOWE </w:t>
      </w:r>
      <w:r w:rsidRPr="00381C26">
        <w:rPr>
          <w:rFonts w:asciiTheme="minorHAnsi" w:hAnsiTheme="minorHAnsi"/>
          <w:b/>
          <w:bCs/>
          <w:color w:val="auto"/>
          <w:sz w:val="32"/>
          <w:szCs w:val="32"/>
        </w:rPr>
        <w:t xml:space="preserve">nr </w:t>
      </w:r>
      <w:r w:rsidR="00381C26">
        <w:rPr>
          <w:rFonts w:asciiTheme="minorHAnsi" w:hAnsiTheme="minorHAnsi"/>
          <w:b/>
          <w:bCs/>
          <w:color w:val="auto"/>
          <w:sz w:val="32"/>
          <w:szCs w:val="32"/>
        </w:rPr>
        <w:t>ITLiMS</w:t>
      </w:r>
      <w:r w:rsidR="00E43A11" w:rsidRPr="00381C26">
        <w:rPr>
          <w:rFonts w:asciiTheme="minorHAnsi" w:hAnsiTheme="minorHAnsi"/>
          <w:b/>
          <w:bCs/>
          <w:color w:val="auto"/>
          <w:sz w:val="32"/>
          <w:szCs w:val="32"/>
        </w:rPr>
        <w:t xml:space="preserve"> </w:t>
      </w:r>
      <w:r w:rsidR="009470F9">
        <w:rPr>
          <w:rFonts w:asciiTheme="minorHAnsi" w:hAnsiTheme="minorHAnsi"/>
          <w:b/>
          <w:bCs/>
          <w:color w:val="auto"/>
          <w:sz w:val="32"/>
          <w:szCs w:val="32"/>
        </w:rPr>
        <w:t>…………….</w:t>
      </w:r>
      <w:r w:rsidR="005900DC" w:rsidRPr="00EF6E5C">
        <w:rPr>
          <w:rFonts w:asciiTheme="minorHAnsi" w:hAnsiTheme="minorHAnsi"/>
          <w:b/>
          <w:bCs/>
          <w:color w:val="auto"/>
          <w:sz w:val="32"/>
          <w:szCs w:val="32"/>
          <w:highlight w:val="yellow"/>
        </w:rPr>
        <w:br/>
      </w:r>
      <w:r w:rsidRPr="009470F9">
        <w:rPr>
          <w:rFonts w:asciiTheme="minorHAnsi" w:hAnsiTheme="minorHAnsi"/>
          <w:b/>
          <w:bCs/>
          <w:color w:val="auto"/>
          <w:sz w:val="32"/>
          <w:szCs w:val="32"/>
        </w:rPr>
        <w:t>z dnia</w:t>
      </w:r>
      <w:r w:rsidR="005900DC" w:rsidRPr="009470F9">
        <w:rPr>
          <w:rFonts w:asciiTheme="minorHAnsi" w:hAnsiTheme="minorHAnsi"/>
          <w:b/>
          <w:bCs/>
          <w:color w:val="auto"/>
          <w:sz w:val="32"/>
          <w:szCs w:val="32"/>
        </w:rPr>
        <w:t xml:space="preserve"> </w:t>
      </w:r>
      <w:r w:rsidR="009470F9">
        <w:rPr>
          <w:rFonts w:asciiTheme="minorHAnsi" w:hAnsiTheme="minorHAnsi"/>
          <w:b/>
          <w:bCs/>
          <w:color w:val="auto"/>
          <w:sz w:val="32"/>
          <w:szCs w:val="32"/>
        </w:rPr>
        <w:t>……………..</w:t>
      </w:r>
      <w:r w:rsidR="00B528FB" w:rsidRPr="009470F9">
        <w:rPr>
          <w:rFonts w:asciiTheme="minorHAnsi" w:hAnsiTheme="minorHAnsi"/>
          <w:b/>
          <w:bCs/>
          <w:color w:val="auto"/>
          <w:sz w:val="32"/>
          <w:szCs w:val="32"/>
        </w:rPr>
        <w:t xml:space="preserve"> r.</w:t>
      </w:r>
    </w:p>
    <w:p w:rsidR="00FB4B2C" w:rsidRPr="005A4513" w:rsidRDefault="00FB4B2C" w:rsidP="00FB4B2C">
      <w:pPr>
        <w:pStyle w:val="Default"/>
        <w:jc w:val="both"/>
        <w:rPr>
          <w:rFonts w:asciiTheme="minorHAnsi" w:hAnsiTheme="minorHAnsi"/>
          <w:color w:val="auto"/>
          <w:sz w:val="20"/>
          <w:szCs w:val="20"/>
        </w:rPr>
      </w:pPr>
    </w:p>
    <w:p w:rsidR="00FB4B2C" w:rsidRDefault="00FB4B2C" w:rsidP="00FB4B2C">
      <w:pPr>
        <w:pStyle w:val="Default"/>
        <w:jc w:val="both"/>
        <w:rPr>
          <w:rFonts w:asciiTheme="minorHAnsi" w:hAnsiTheme="minorHAnsi"/>
          <w:color w:val="auto"/>
          <w:sz w:val="20"/>
          <w:szCs w:val="20"/>
        </w:rPr>
      </w:pPr>
    </w:p>
    <w:p w:rsidR="00FB4B2C" w:rsidRPr="008C4F6D" w:rsidRDefault="007B4BB1" w:rsidP="002615AC">
      <w:pPr>
        <w:spacing w:line="360" w:lineRule="auto"/>
        <w:jc w:val="both"/>
        <w:rPr>
          <w:rFonts w:asciiTheme="minorHAnsi" w:hAnsiTheme="minorHAnsi"/>
          <w:b/>
          <w:bCs/>
          <w:sz w:val="20"/>
          <w:szCs w:val="20"/>
        </w:rPr>
      </w:pPr>
      <w:r w:rsidRPr="008C4F6D">
        <w:rPr>
          <w:rFonts w:asciiTheme="minorHAnsi" w:hAnsiTheme="minorHAnsi"/>
          <w:sz w:val="20"/>
          <w:szCs w:val="20"/>
        </w:rPr>
        <w:t>W</w:t>
      </w:r>
      <w:r w:rsidR="00FB4B2C" w:rsidRPr="008C4F6D">
        <w:rPr>
          <w:rFonts w:asciiTheme="minorHAnsi" w:hAnsiTheme="minorHAnsi"/>
          <w:sz w:val="20"/>
          <w:szCs w:val="20"/>
        </w:rPr>
        <w:t xml:space="preserve"> </w:t>
      </w:r>
      <w:r w:rsidR="00C91783">
        <w:rPr>
          <w:rFonts w:asciiTheme="minorHAnsi" w:hAnsiTheme="minorHAnsi"/>
          <w:sz w:val="20"/>
          <w:szCs w:val="20"/>
        </w:rPr>
        <w:t>związku z realizacją</w:t>
      </w:r>
      <w:r w:rsidR="00E43A11">
        <w:rPr>
          <w:rFonts w:asciiTheme="minorHAnsi" w:hAnsiTheme="minorHAnsi"/>
          <w:sz w:val="20"/>
          <w:szCs w:val="20"/>
        </w:rPr>
        <w:t xml:space="preserve"> </w:t>
      </w:r>
      <w:r w:rsidR="00E43A11" w:rsidRPr="00381C26">
        <w:rPr>
          <w:rFonts w:asciiTheme="minorHAnsi" w:hAnsiTheme="minorHAnsi"/>
          <w:bCs/>
          <w:sz w:val="20"/>
          <w:szCs w:val="20"/>
        </w:rPr>
        <w:t xml:space="preserve">projektu </w:t>
      </w:r>
      <w:r w:rsidR="00E43A11" w:rsidRPr="00381C26">
        <w:rPr>
          <w:rFonts w:asciiTheme="minorHAnsi" w:hAnsiTheme="minorHAnsi"/>
          <w:b/>
          <w:bCs/>
          <w:sz w:val="20"/>
          <w:szCs w:val="20"/>
        </w:rPr>
        <w:t xml:space="preserve">dla </w:t>
      </w:r>
      <w:r w:rsidR="009470F9">
        <w:rPr>
          <w:rFonts w:asciiTheme="minorHAnsi" w:hAnsiTheme="minorHAnsi"/>
          <w:b/>
          <w:bCs/>
          <w:sz w:val="20"/>
          <w:szCs w:val="20"/>
        </w:rPr>
        <w:t xml:space="preserve">Politechniki Warszawskiej </w:t>
      </w:r>
      <w:r w:rsidR="009470F9" w:rsidRPr="00381C26">
        <w:rPr>
          <w:rFonts w:asciiTheme="minorHAnsi" w:hAnsiTheme="minorHAnsi"/>
          <w:b/>
          <w:bCs/>
          <w:sz w:val="20"/>
          <w:szCs w:val="20"/>
        </w:rPr>
        <w:t xml:space="preserve">Wydziału Mechanicznego Energetyki i Lotnictwa </w:t>
      </w:r>
      <w:r w:rsidR="00E43A11" w:rsidRPr="00381C26">
        <w:rPr>
          <w:rFonts w:asciiTheme="minorHAnsi" w:hAnsiTheme="minorHAnsi"/>
          <w:b/>
          <w:bCs/>
          <w:sz w:val="20"/>
          <w:szCs w:val="20"/>
        </w:rPr>
        <w:t xml:space="preserve">Instytutu Techniki </w:t>
      </w:r>
      <w:r w:rsidR="00381C26" w:rsidRPr="00381C26">
        <w:rPr>
          <w:rFonts w:asciiTheme="minorHAnsi" w:hAnsiTheme="minorHAnsi"/>
          <w:b/>
          <w:bCs/>
          <w:sz w:val="20"/>
          <w:szCs w:val="20"/>
        </w:rPr>
        <w:t>Lotniczej i Mechaniki Stosowanej</w:t>
      </w:r>
      <w:r w:rsidR="00E43A11" w:rsidRPr="00381C26">
        <w:rPr>
          <w:rFonts w:asciiTheme="minorHAnsi" w:hAnsiTheme="minorHAnsi"/>
          <w:b/>
          <w:bCs/>
          <w:sz w:val="20"/>
          <w:szCs w:val="20"/>
        </w:rPr>
        <w:t xml:space="preserve"> </w:t>
      </w:r>
      <w:r w:rsidR="00FB4B2C" w:rsidRPr="00381C26">
        <w:rPr>
          <w:rFonts w:asciiTheme="minorHAnsi" w:hAnsiTheme="minorHAnsi"/>
          <w:sz w:val="20"/>
          <w:szCs w:val="20"/>
        </w:rPr>
        <w:t>oraz kierując się zasadą uczciwej konkurencji i równego traktowania wykonawców, a także zasadą efektywnego zarządzania finansami, zwracamy się z prośbą o przedstawi</w:t>
      </w:r>
      <w:r w:rsidR="00B528FB" w:rsidRPr="00381C26">
        <w:rPr>
          <w:rFonts w:asciiTheme="minorHAnsi" w:hAnsiTheme="minorHAnsi"/>
          <w:sz w:val="20"/>
          <w:szCs w:val="20"/>
        </w:rPr>
        <w:t>enie oferty cenowej na</w:t>
      </w:r>
      <w:r w:rsidR="00042C50" w:rsidRPr="00381C26">
        <w:rPr>
          <w:rFonts w:asciiTheme="minorHAnsi" w:hAnsiTheme="minorHAnsi"/>
          <w:b/>
          <w:sz w:val="20"/>
          <w:szCs w:val="20"/>
        </w:rPr>
        <w:t xml:space="preserve"> </w:t>
      </w:r>
      <w:r w:rsidR="00381C26">
        <w:rPr>
          <w:rFonts w:asciiTheme="minorHAnsi" w:hAnsiTheme="minorHAnsi"/>
          <w:b/>
          <w:sz w:val="20"/>
          <w:szCs w:val="20"/>
        </w:rPr>
        <w:t xml:space="preserve">Zakup </w:t>
      </w:r>
      <w:bookmarkStart w:id="0" w:name="OLE_LINK32"/>
      <w:bookmarkStart w:id="1" w:name="OLE_LINK27"/>
      <w:bookmarkStart w:id="2" w:name="OLE_LINK28"/>
      <w:bookmarkStart w:id="3" w:name="OLE_LINK16"/>
      <w:bookmarkStart w:id="4" w:name="OLE_LINK17"/>
      <w:bookmarkStart w:id="5" w:name="OLE_LINK18"/>
      <w:r w:rsidR="0043090D">
        <w:rPr>
          <w:rFonts w:asciiTheme="minorHAnsi" w:hAnsiTheme="minorHAnsi"/>
          <w:b/>
          <w:sz w:val="20"/>
          <w:szCs w:val="20"/>
        </w:rPr>
        <w:t>zespołów napędowych</w:t>
      </w:r>
      <w:r w:rsidR="00421E1E" w:rsidRPr="00421E1E">
        <w:rPr>
          <w:rFonts w:asciiTheme="minorHAnsi" w:hAnsiTheme="minorHAnsi"/>
          <w:b/>
          <w:sz w:val="20"/>
          <w:szCs w:val="20"/>
        </w:rPr>
        <w:t xml:space="preserve"> </w:t>
      </w:r>
      <w:bookmarkEnd w:id="0"/>
      <w:r w:rsidR="00AC4BA2">
        <w:rPr>
          <w:rFonts w:asciiTheme="minorHAnsi" w:hAnsiTheme="minorHAnsi"/>
          <w:b/>
          <w:sz w:val="20"/>
          <w:szCs w:val="20"/>
        </w:rPr>
        <w:t xml:space="preserve">VTOL </w:t>
      </w:r>
      <w:bookmarkEnd w:id="1"/>
      <w:bookmarkEnd w:id="2"/>
      <w:r w:rsidR="00AC4BA2">
        <w:rPr>
          <w:rFonts w:asciiTheme="minorHAnsi" w:hAnsiTheme="minorHAnsi"/>
          <w:b/>
          <w:sz w:val="20"/>
          <w:szCs w:val="20"/>
        </w:rPr>
        <w:t xml:space="preserve">do </w:t>
      </w:r>
      <w:r w:rsidR="00421E1E" w:rsidRPr="00421E1E">
        <w:rPr>
          <w:rFonts w:asciiTheme="minorHAnsi" w:hAnsiTheme="minorHAnsi"/>
          <w:b/>
          <w:sz w:val="20"/>
          <w:szCs w:val="20"/>
        </w:rPr>
        <w:t xml:space="preserve">statków powietrznych z podzespołami </w:t>
      </w:r>
      <w:bookmarkStart w:id="6" w:name="OLE_LINK15"/>
      <w:bookmarkEnd w:id="3"/>
      <w:bookmarkEnd w:id="4"/>
      <w:bookmarkEnd w:id="5"/>
      <w:r w:rsidR="00421E1E">
        <w:rPr>
          <w:rFonts w:asciiTheme="minorHAnsi" w:hAnsiTheme="minorHAnsi"/>
          <w:b/>
          <w:sz w:val="20"/>
          <w:szCs w:val="20"/>
        </w:rPr>
        <w:t>produkcji</w:t>
      </w:r>
      <w:r w:rsidR="00421E1E" w:rsidRPr="00421E1E">
        <w:rPr>
          <w:rFonts w:asciiTheme="minorHAnsi" w:hAnsiTheme="minorHAnsi"/>
          <w:b/>
          <w:sz w:val="20"/>
          <w:szCs w:val="20"/>
        </w:rPr>
        <w:t xml:space="preserve"> </w:t>
      </w:r>
      <w:bookmarkEnd w:id="6"/>
      <w:r w:rsidR="00421E1E" w:rsidRPr="00421E1E">
        <w:rPr>
          <w:rFonts w:asciiTheme="minorHAnsi" w:hAnsiTheme="minorHAnsi"/>
          <w:b/>
          <w:sz w:val="20"/>
          <w:szCs w:val="20"/>
        </w:rPr>
        <w:t>KDE DIRECT</w:t>
      </w:r>
      <w:r w:rsidR="00381C26">
        <w:rPr>
          <w:rFonts w:asciiTheme="minorHAnsi" w:hAnsiTheme="minorHAnsi"/>
          <w:b/>
          <w:sz w:val="20"/>
          <w:szCs w:val="20"/>
        </w:rPr>
        <w:t>.</w:t>
      </w:r>
    </w:p>
    <w:p w:rsidR="00FB4B2C" w:rsidRDefault="00FB4B2C" w:rsidP="00FB4B2C">
      <w:pPr>
        <w:pStyle w:val="Default"/>
        <w:jc w:val="both"/>
        <w:rPr>
          <w:rFonts w:asciiTheme="minorHAnsi" w:hAnsiTheme="minorHAnsi"/>
          <w:b/>
          <w:bCs/>
          <w:color w:val="auto"/>
          <w:sz w:val="20"/>
          <w:szCs w:val="20"/>
          <w:u w:val="single"/>
        </w:rPr>
      </w:pP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rsidR="00FB4B2C" w:rsidRDefault="00FB4B2C" w:rsidP="00FB4B2C">
      <w:pPr>
        <w:pStyle w:val="Default"/>
        <w:spacing w:line="360" w:lineRule="auto"/>
        <w:jc w:val="both"/>
        <w:rPr>
          <w:rFonts w:asciiTheme="minorHAnsi" w:hAnsiTheme="minorHAnsi"/>
          <w:color w:val="auto"/>
          <w:sz w:val="20"/>
          <w:szCs w:val="20"/>
        </w:rPr>
      </w:pPr>
    </w:p>
    <w:p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rsidR="00FB4B2C" w:rsidRPr="005A4513" w:rsidRDefault="00FB4B2C" w:rsidP="0015751A">
      <w:pPr>
        <w:pStyle w:val="Default"/>
        <w:jc w:val="both"/>
        <w:rPr>
          <w:rFonts w:asciiTheme="minorHAnsi" w:hAnsiTheme="minorHAnsi"/>
          <w:color w:val="auto"/>
          <w:sz w:val="20"/>
          <w:szCs w:val="20"/>
        </w:rPr>
      </w:pPr>
      <w:r w:rsidRPr="00381C26">
        <w:rPr>
          <w:rFonts w:asciiTheme="minorHAnsi" w:hAnsiTheme="minorHAnsi"/>
          <w:color w:val="auto"/>
          <w:sz w:val="20"/>
          <w:szCs w:val="20"/>
        </w:rPr>
        <w:t xml:space="preserve">Instytut Techniki </w:t>
      </w:r>
      <w:r w:rsidR="00381C26" w:rsidRPr="00381C26">
        <w:rPr>
          <w:rFonts w:asciiTheme="minorHAnsi" w:hAnsiTheme="minorHAnsi"/>
          <w:color w:val="auto"/>
          <w:sz w:val="20"/>
          <w:szCs w:val="20"/>
        </w:rPr>
        <w:t>Lotniczej i Mechaniki Stosowanej</w:t>
      </w:r>
    </w:p>
    <w:p w:rsidR="000A234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Pr>
          <w:rFonts w:asciiTheme="minorHAnsi" w:hAnsiTheme="minorHAnsi"/>
          <w:color w:val="auto"/>
          <w:sz w:val="20"/>
          <w:szCs w:val="20"/>
        </w:rPr>
        <w:t>24</w:t>
      </w:r>
    </w:p>
    <w:p w:rsidR="00FB4B2C"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rsidR="00FD745A" w:rsidRDefault="00FD745A" w:rsidP="0015751A">
      <w:pPr>
        <w:pStyle w:val="Default"/>
        <w:jc w:val="both"/>
        <w:rPr>
          <w:rFonts w:asciiTheme="minorHAnsi" w:hAnsiTheme="minorHAnsi"/>
          <w:color w:val="auto"/>
          <w:sz w:val="20"/>
          <w:szCs w:val="20"/>
        </w:rPr>
      </w:pPr>
    </w:p>
    <w:p w:rsidR="00FD745A" w:rsidRDefault="00FD745A" w:rsidP="00477CC4">
      <w:pPr>
        <w:spacing w:after="120" w:line="264" w:lineRule="auto"/>
        <w:ind w:right="193"/>
        <w:jc w:val="both"/>
        <w:rPr>
          <w:rFonts w:asciiTheme="minorHAnsi" w:hAnsiTheme="minorHAnsi"/>
          <w:sz w:val="20"/>
          <w:szCs w:val="20"/>
        </w:rPr>
      </w:pPr>
      <w:r w:rsidRPr="00FD745A">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FD745A" w:rsidRDefault="00FD745A" w:rsidP="00A901BA">
      <w:pPr>
        <w:pStyle w:val="ListParagraph"/>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FD745A" w:rsidRDefault="00FD745A" w:rsidP="00A901BA">
      <w:pPr>
        <w:pStyle w:val="ListParagraph"/>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Podanie danych osobowych jest dobrowolne, lecz niezbędne do wzięcia udziału w postępowaniu i zawarcia umowy.</w:t>
      </w:r>
    </w:p>
    <w:p w:rsidR="00FD745A" w:rsidRDefault="00FD745A" w:rsidP="00A901BA">
      <w:pPr>
        <w:pStyle w:val="ListParagraph"/>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FD745A" w:rsidRDefault="00FD745A" w:rsidP="00A901BA">
      <w:pPr>
        <w:pStyle w:val="ListParagraph"/>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FD745A" w:rsidRDefault="00FD745A" w:rsidP="00A901BA">
      <w:pPr>
        <w:pStyle w:val="ListParagraph"/>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Każdej osobie, której dane są przetwarzane przysługuje:</w:t>
      </w:r>
    </w:p>
    <w:p w:rsidR="00FD745A" w:rsidRDefault="00FD745A" w:rsidP="00A901BA">
      <w:pPr>
        <w:pStyle w:val="ListParagraph"/>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prawo dostępu do treści swoich danych osobowych,</w:t>
      </w:r>
    </w:p>
    <w:p w:rsidR="00FD745A" w:rsidRDefault="00FD745A" w:rsidP="00A901BA">
      <w:pPr>
        <w:pStyle w:val="ListParagraph"/>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prawo do sprostowania swoich danych osobowych,</w:t>
      </w:r>
    </w:p>
    <w:p w:rsidR="00FD745A" w:rsidRDefault="00FD745A" w:rsidP="00A901BA">
      <w:pPr>
        <w:pStyle w:val="ListParagraph"/>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w zakresie wynikającym z przepisów - prawo do usunięcia swoich danych osobowych, jak również prawo do ograniczenia przetwarzania.</w:t>
      </w:r>
    </w:p>
    <w:p w:rsidR="00FD745A" w:rsidRDefault="00FD745A" w:rsidP="00A901BA">
      <w:pPr>
        <w:pStyle w:val="ListParagraph"/>
        <w:numPr>
          <w:ilvl w:val="0"/>
          <w:numId w:val="10"/>
        </w:numPr>
        <w:spacing w:after="120" w:line="264" w:lineRule="auto"/>
        <w:ind w:right="193"/>
        <w:jc w:val="both"/>
        <w:rPr>
          <w:rFonts w:asciiTheme="minorHAnsi" w:hAnsiTheme="minorHAnsi"/>
          <w:sz w:val="20"/>
          <w:szCs w:val="20"/>
        </w:rPr>
      </w:pPr>
      <w:r w:rsidRPr="00215CB8">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FD745A" w:rsidRPr="00215CB8" w:rsidRDefault="00FD745A" w:rsidP="00A901BA">
      <w:pPr>
        <w:pStyle w:val="ListParagraph"/>
        <w:numPr>
          <w:ilvl w:val="0"/>
          <w:numId w:val="10"/>
        </w:numPr>
        <w:spacing w:after="120" w:line="264" w:lineRule="auto"/>
        <w:ind w:right="193"/>
        <w:jc w:val="both"/>
        <w:rPr>
          <w:rFonts w:asciiTheme="minorHAnsi" w:hAnsiTheme="minorHAnsi"/>
          <w:sz w:val="20"/>
          <w:szCs w:val="20"/>
        </w:rPr>
      </w:pPr>
      <w:r w:rsidRPr="00215CB8">
        <w:rPr>
          <w:rFonts w:asciiTheme="minorHAnsi" w:hAnsiTheme="minorHAnsi"/>
          <w:sz w:val="20"/>
          <w:szCs w:val="20"/>
        </w:rPr>
        <w:t>Kontakt z Inspektorem Ochrony Danych Zamawiającego: iod@pw.edu.pl</w:t>
      </w:r>
    </w:p>
    <w:p w:rsidR="00F163B9" w:rsidRDefault="00F163B9" w:rsidP="00FB4B2C">
      <w:pPr>
        <w:pStyle w:val="Default"/>
        <w:jc w:val="both"/>
        <w:rPr>
          <w:rFonts w:asciiTheme="minorHAnsi" w:hAnsiTheme="minorHAnsi"/>
          <w:b/>
          <w:bCs/>
          <w:color w:val="auto"/>
          <w:sz w:val="20"/>
          <w:szCs w:val="20"/>
          <w:u w:val="single"/>
        </w:rPr>
      </w:pPr>
    </w:p>
    <w:p w:rsidR="00F163B9" w:rsidRDefault="00F163B9" w:rsidP="00FB4B2C">
      <w:pPr>
        <w:pStyle w:val="Default"/>
        <w:jc w:val="both"/>
        <w:rPr>
          <w:rFonts w:asciiTheme="minorHAnsi" w:hAnsiTheme="minorHAnsi"/>
          <w:b/>
          <w:bCs/>
          <w:color w:val="auto"/>
          <w:sz w:val="20"/>
          <w:szCs w:val="20"/>
          <w:u w:val="single"/>
        </w:rPr>
      </w:pPr>
    </w:p>
    <w:p w:rsidR="00F163B9" w:rsidRDefault="00F163B9" w:rsidP="00FB4B2C">
      <w:pPr>
        <w:pStyle w:val="Default"/>
        <w:jc w:val="both"/>
        <w:rPr>
          <w:rFonts w:asciiTheme="minorHAnsi" w:hAnsiTheme="minorHAnsi"/>
          <w:b/>
          <w:bCs/>
          <w:color w:val="auto"/>
          <w:sz w:val="20"/>
          <w:szCs w:val="20"/>
          <w:u w:val="single"/>
        </w:rPr>
      </w:pPr>
      <w:bookmarkStart w:id="7" w:name="_GoBack"/>
      <w:bookmarkEnd w:id="7"/>
    </w:p>
    <w:p w:rsidR="00F163B9" w:rsidRDefault="00F163B9" w:rsidP="00FB4B2C">
      <w:pPr>
        <w:pStyle w:val="Default"/>
        <w:jc w:val="both"/>
        <w:rPr>
          <w:rFonts w:asciiTheme="minorHAnsi" w:hAnsiTheme="minorHAnsi"/>
          <w:b/>
          <w:bCs/>
          <w:color w:val="auto"/>
          <w:sz w:val="20"/>
          <w:szCs w:val="20"/>
          <w:u w:val="single"/>
        </w:rPr>
      </w:pP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lastRenderedPageBreak/>
        <w:t xml:space="preserve">II. Przedmiot zapytania: </w:t>
      </w:r>
    </w:p>
    <w:p w:rsidR="001B1963" w:rsidRDefault="001B1963" w:rsidP="001B1963">
      <w:pPr>
        <w:tabs>
          <w:tab w:val="left" w:pos="0"/>
        </w:tabs>
        <w:suppressAutoHyphens/>
        <w:ind w:right="-329"/>
        <w:jc w:val="both"/>
        <w:rPr>
          <w:rFonts w:asciiTheme="minorHAnsi" w:hAnsiTheme="minorHAnsi"/>
          <w:b/>
          <w:color w:val="000000"/>
          <w:sz w:val="20"/>
          <w:szCs w:val="20"/>
        </w:rPr>
      </w:pPr>
    </w:p>
    <w:p w:rsidR="00FF5890" w:rsidRPr="00920021" w:rsidRDefault="00C91783" w:rsidP="002615AC">
      <w:pPr>
        <w:pStyle w:val="Default"/>
        <w:spacing w:line="360" w:lineRule="auto"/>
        <w:jc w:val="both"/>
        <w:rPr>
          <w:rFonts w:asciiTheme="minorHAnsi" w:hAnsiTheme="minorHAnsi"/>
          <w:b/>
          <w:bCs/>
          <w:color w:val="auto"/>
          <w:sz w:val="20"/>
          <w:szCs w:val="20"/>
          <w:u w:val="single"/>
        </w:rPr>
      </w:pPr>
      <w:r w:rsidRPr="00C91783">
        <w:rPr>
          <w:rFonts w:asciiTheme="minorHAnsi" w:hAnsiTheme="minorHAnsi"/>
          <w:b/>
          <w:bCs/>
          <w:sz w:val="20"/>
          <w:szCs w:val="20"/>
          <w:lang w:eastAsia="en-US"/>
        </w:rPr>
        <w:t xml:space="preserve">Zakup </w:t>
      </w:r>
      <w:bookmarkStart w:id="8" w:name="OLE_LINK29"/>
      <w:bookmarkStart w:id="9" w:name="OLE_LINK30"/>
      <w:bookmarkStart w:id="10" w:name="OLE_LINK31"/>
      <w:r w:rsidR="0043090D">
        <w:rPr>
          <w:rFonts w:asciiTheme="minorHAnsi" w:hAnsiTheme="minorHAnsi"/>
          <w:b/>
          <w:bCs/>
          <w:sz w:val="20"/>
          <w:szCs w:val="20"/>
          <w:lang w:eastAsia="en-US"/>
        </w:rPr>
        <w:t>zespołów napędowych</w:t>
      </w:r>
      <w:r w:rsidR="00421E1E" w:rsidRPr="00421E1E">
        <w:rPr>
          <w:rFonts w:asciiTheme="minorHAnsi" w:hAnsiTheme="minorHAnsi"/>
          <w:b/>
          <w:bCs/>
          <w:sz w:val="20"/>
          <w:szCs w:val="20"/>
          <w:lang w:eastAsia="en-US"/>
        </w:rPr>
        <w:t xml:space="preserve"> </w:t>
      </w:r>
      <w:r w:rsidR="00AC4BA2" w:rsidRPr="00AC4BA2">
        <w:rPr>
          <w:rFonts w:asciiTheme="minorHAnsi" w:hAnsiTheme="minorHAnsi"/>
          <w:b/>
          <w:bCs/>
          <w:sz w:val="20"/>
          <w:szCs w:val="20"/>
          <w:lang w:eastAsia="en-US"/>
        </w:rPr>
        <w:t>VTOL</w:t>
      </w:r>
      <w:r w:rsidR="00AC4BA2">
        <w:rPr>
          <w:rFonts w:asciiTheme="minorHAnsi" w:hAnsiTheme="minorHAnsi"/>
          <w:b/>
          <w:bCs/>
          <w:sz w:val="20"/>
          <w:szCs w:val="20"/>
          <w:lang w:eastAsia="en-US"/>
        </w:rPr>
        <w:t xml:space="preserve"> do</w:t>
      </w:r>
      <w:r w:rsidR="00AC4BA2" w:rsidRPr="00AC4BA2">
        <w:rPr>
          <w:rFonts w:asciiTheme="minorHAnsi" w:hAnsiTheme="minorHAnsi"/>
          <w:b/>
          <w:bCs/>
          <w:sz w:val="20"/>
          <w:szCs w:val="20"/>
          <w:lang w:eastAsia="en-US"/>
        </w:rPr>
        <w:t xml:space="preserve"> </w:t>
      </w:r>
      <w:r w:rsidR="00421E1E" w:rsidRPr="00421E1E">
        <w:rPr>
          <w:rFonts w:asciiTheme="minorHAnsi" w:hAnsiTheme="minorHAnsi"/>
          <w:b/>
          <w:bCs/>
          <w:sz w:val="20"/>
          <w:szCs w:val="20"/>
          <w:lang w:eastAsia="en-US"/>
        </w:rPr>
        <w:t xml:space="preserve">statków powietrznych </w:t>
      </w:r>
      <w:bookmarkEnd w:id="8"/>
      <w:bookmarkEnd w:id="9"/>
      <w:bookmarkEnd w:id="10"/>
      <w:r w:rsidR="00421E1E" w:rsidRPr="00421E1E">
        <w:rPr>
          <w:rFonts w:asciiTheme="minorHAnsi" w:hAnsiTheme="minorHAnsi"/>
          <w:b/>
          <w:bCs/>
          <w:sz w:val="20"/>
          <w:szCs w:val="20"/>
          <w:lang w:eastAsia="en-US"/>
        </w:rPr>
        <w:t xml:space="preserve">z podzespołami </w:t>
      </w:r>
      <w:r w:rsidR="00642835">
        <w:rPr>
          <w:rFonts w:asciiTheme="minorHAnsi" w:hAnsiTheme="minorHAnsi"/>
          <w:b/>
          <w:bCs/>
          <w:sz w:val="20"/>
          <w:szCs w:val="20"/>
          <w:lang w:eastAsia="en-US"/>
        </w:rPr>
        <w:t xml:space="preserve">wraz z dostawą do zamawiającego </w:t>
      </w:r>
      <w:r w:rsidRPr="00C91783">
        <w:rPr>
          <w:rFonts w:asciiTheme="minorHAnsi" w:hAnsiTheme="minorHAnsi"/>
          <w:b/>
          <w:bCs/>
          <w:sz w:val="20"/>
          <w:szCs w:val="20"/>
          <w:lang w:eastAsia="en-US"/>
        </w:rPr>
        <w:t>w związku z realizacją projektu</w:t>
      </w:r>
      <w:r w:rsidR="00E43A11" w:rsidRPr="00C91783">
        <w:rPr>
          <w:rFonts w:asciiTheme="minorHAnsi" w:hAnsiTheme="minorHAnsi"/>
          <w:b/>
          <w:bCs/>
          <w:sz w:val="20"/>
          <w:szCs w:val="20"/>
          <w:lang w:eastAsia="en-US"/>
        </w:rPr>
        <w:t xml:space="preserve"> dla </w:t>
      </w:r>
      <w:r w:rsidR="009470F9">
        <w:rPr>
          <w:rFonts w:asciiTheme="minorHAnsi" w:hAnsiTheme="minorHAnsi"/>
          <w:b/>
          <w:bCs/>
          <w:sz w:val="20"/>
          <w:szCs w:val="20"/>
        </w:rPr>
        <w:t xml:space="preserve">Politechniki Warszawskiej </w:t>
      </w:r>
      <w:r w:rsidR="009470F9" w:rsidRPr="00381C26">
        <w:rPr>
          <w:rFonts w:asciiTheme="minorHAnsi" w:hAnsiTheme="minorHAnsi"/>
          <w:b/>
          <w:bCs/>
          <w:sz w:val="20"/>
          <w:szCs w:val="20"/>
        </w:rPr>
        <w:t>Wydziału Mechanicznego Energetyki i Lotnictwa Instytutu Techniki Lotniczej i Mechaniki Stosowanej</w:t>
      </w:r>
      <w:r w:rsidRPr="00C91783">
        <w:rPr>
          <w:rFonts w:asciiTheme="minorHAnsi" w:hAnsiTheme="minorHAnsi"/>
          <w:b/>
          <w:bCs/>
          <w:sz w:val="20"/>
          <w:szCs w:val="20"/>
          <w:lang w:eastAsia="en-US"/>
        </w:rPr>
        <w:t>.</w:t>
      </w:r>
    </w:p>
    <w:p w:rsidR="00F77174" w:rsidRPr="00E43A11" w:rsidRDefault="00FB4B2C" w:rsidP="00772144">
      <w:pPr>
        <w:pStyle w:val="Default"/>
        <w:jc w:val="both"/>
        <w:rPr>
          <w:rFonts w:asciiTheme="minorHAnsi" w:hAnsiTheme="minorHAnsi"/>
          <w:b/>
          <w:bCs/>
          <w:color w:val="auto"/>
          <w:sz w:val="20"/>
          <w:szCs w:val="20"/>
          <w:u w:val="single"/>
        </w:rPr>
      </w:pPr>
      <w:r w:rsidRPr="00E43A11">
        <w:rPr>
          <w:rFonts w:asciiTheme="minorHAnsi" w:hAnsiTheme="minorHAnsi"/>
          <w:b/>
          <w:bCs/>
          <w:color w:val="auto"/>
          <w:sz w:val="20"/>
          <w:szCs w:val="20"/>
          <w:u w:val="single"/>
        </w:rPr>
        <w:t xml:space="preserve">III. Opis przedmiotu zamówienia </w:t>
      </w:r>
    </w:p>
    <w:p w:rsidR="00C91783" w:rsidRDefault="00C91783" w:rsidP="00B62A3F">
      <w:pPr>
        <w:rPr>
          <w:rFonts w:asciiTheme="minorHAnsi" w:hAnsiTheme="minorHAnsi" w:cs="Times New Roman"/>
          <w:sz w:val="20"/>
          <w:szCs w:val="20"/>
          <w:lang w:eastAsia="pl-PL"/>
        </w:rPr>
      </w:pPr>
    </w:p>
    <w:p w:rsidR="00421E1E" w:rsidRPr="00421E1E" w:rsidRDefault="00945632" w:rsidP="00B62A3F">
      <w:pPr>
        <w:rPr>
          <w:rFonts w:asciiTheme="minorHAnsi" w:hAnsiTheme="minorHAnsi" w:cs="Times New Roman"/>
          <w:sz w:val="20"/>
          <w:szCs w:val="20"/>
          <w:lang w:eastAsia="pl-PL"/>
        </w:rPr>
      </w:pPr>
      <w:r>
        <w:rPr>
          <w:rFonts w:asciiTheme="minorHAnsi" w:hAnsiTheme="minorHAnsi" w:cs="Times New Roman"/>
          <w:sz w:val="20"/>
          <w:szCs w:val="20"/>
          <w:lang w:eastAsia="pl-PL"/>
        </w:rPr>
        <w:t>Silniki do statków bezzałogowych spełniających wymagania minimalne zdefiniowane przez podane poniżej zespoły napędowe produkcji firmy KDE DIRECT:</w:t>
      </w:r>
    </w:p>
    <w:p w:rsidR="00421E1E" w:rsidRPr="005451C2" w:rsidRDefault="00421E1E" w:rsidP="00B62A3F">
      <w:pPr>
        <w:rPr>
          <w:rFonts w:asciiTheme="minorHAnsi" w:hAnsiTheme="minorHAnsi"/>
          <w:sz w:val="20"/>
          <w:szCs w:val="20"/>
          <w:highlight w:val="yellow"/>
        </w:rPr>
      </w:pPr>
    </w:p>
    <w:tbl>
      <w:tblPr>
        <w:tblStyle w:val="TableGrid"/>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1679"/>
      </w:tblGrid>
      <w:tr w:rsidR="00421E1E" w:rsidRPr="00421E1E" w:rsidTr="00945632">
        <w:tc>
          <w:tcPr>
            <w:tcW w:w="4362" w:type="dxa"/>
          </w:tcPr>
          <w:p w:rsidR="00421E1E" w:rsidRPr="00421E1E" w:rsidRDefault="00945632" w:rsidP="00421E1E">
            <w:pPr>
              <w:ind w:firstLine="708"/>
              <w:rPr>
                <w:rFonts w:asciiTheme="minorHAnsi" w:hAnsiTheme="minorHAnsi"/>
                <w:b/>
                <w:bCs/>
                <w:sz w:val="20"/>
                <w:szCs w:val="20"/>
              </w:rPr>
            </w:pPr>
            <w:bookmarkStart w:id="11" w:name="OLE_LINK24"/>
            <w:bookmarkStart w:id="12" w:name="OLE_LINK25"/>
            <w:bookmarkStart w:id="13" w:name="OLE_LINK26"/>
            <w:r>
              <w:rPr>
                <w:rFonts w:asciiTheme="minorHAnsi" w:hAnsiTheme="minorHAnsi"/>
                <w:b/>
                <w:bCs/>
                <w:sz w:val="20"/>
                <w:szCs w:val="20"/>
              </w:rPr>
              <w:t>Zespół napędowy I</w:t>
            </w:r>
          </w:p>
        </w:tc>
        <w:tc>
          <w:tcPr>
            <w:tcW w:w="1679" w:type="dxa"/>
          </w:tcPr>
          <w:p w:rsidR="00421E1E" w:rsidRPr="00421E1E" w:rsidRDefault="00421E1E" w:rsidP="00421E1E">
            <w:pPr>
              <w:ind w:firstLine="708"/>
              <w:jc w:val="right"/>
              <w:rPr>
                <w:rFonts w:asciiTheme="minorHAnsi" w:hAnsiTheme="minorHAnsi"/>
                <w:b/>
                <w:bCs/>
                <w:sz w:val="20"/>
                <w:szCs w:val="20"/>
              </w:rPr>
            </w:pPr>
            <w:r w:rsidRPr="00421E1E">
              <w:rPr>
                <w:rFonts w:asciiTheme="minorHAnsi" w:hAnsiTheme="minorHAnsi"/>
                <w:b/>
                <w:bCs/>
                <w:sz w:val="20"/>
                <w:szCs w:val="20"/>
              </w:rPr>
              <w:t>ilość</w:t>
            </w:r>
          </w:p>
        </w:tc>
      </w:tr>
      <w:bookmarkEnd w:id="11"/>
      <w:bookmarkEnd w:id="12"/>
      <w:bookmarkEnd w:id="13"/>
      <w:tr w:rsidR="00421E1E" w:rsidRPr="00421E1E" w:rsidTr="00945632">
        <w:tc>
          <w:tcPr>
            <w:tcW w:w="4362" w:type="dxa"/>
          </w:tcPr>
          <w:p w:rsidR="00421E1E" w:rsidRPr="00421E1E" w:rsidRDefault="00421E1E" w:rsidP="00421E1E">
            <w:pPr>
              <w:ind w:firstLine="708"/>
              <w:rPr>
                <w:rFonts w:asciiTheme="minorHAnsi" w:hAnsiTheme="minorHAnsi"/>
                <w:bCs/>
                <w:sz w:val="20"/>
                <w:szCs w:val="20"/>
              </w:rPr>
            </w:pPr>
            <w:r w:rsidRPr="00421E1E">
              <w:rPr>
                <w:rFonts w:asciiTheme="minorHAnsi" w:hAnsiTheme="minorHAnsi"/>
                <w:bCs/>
                <w:sz w:val="20"/>
                <w:szCs w:val="20"/>
              </w:rPr>
              <w:t>Silnik KDE4012XF-400</w:t>
            </w:r>
          </w:p>
          <w:p w:rsidR="00421E1E" w:rsidRPr="00421E1E" w:rsidRDefault="00421E1E" w:rsidP="00421E1E">
            <w:pPr>
              <w:ind w:firstLine="708"/>
              <w:rPr>
                <w:rFonts w:asciiTheme="minorHAnsi" w:hAnsiTheme="minorHAnsi"/>
                <w:bCs/>
                <w:sz w:val="20"/>
                <w:szCs w:val="20"/>
              </w:rPr>
            </w:pPr>
            <w:r w:rsidRPr="00421E1E">
              <w:rPr>
                <w:rFonts w:asciiTheme="minorHAnsi" w:hAnsiTheme="minorHAnsi"/>
                <w:bCs/>
                <w:sz w:val="20"/>
                <w:szCs w:val="20"/>
              </w:rPr>
              <w:t>Kontroler KDEXF-UAS35HVC</w:t>
            </w:r>
          </w:p>
          <w:p w:rsidR="00421E1E" w:rsidRPr="00421E1E" w:rsidRDefault="00421E1E" w:rsidP="00421E1E">
            <w:pPr>
              <w:ind w:firstLine="708"/>
              <w:rPr>
                <w:rFonts w:asciiTheme="minorHAnsi" w:hAnsiTheme="minorHAnsi"/>
                <w:bCs/>
                <w:sz w:val="20"/>
                <w:szCs w:val="20"/>
              </w:rPr>
            </w:pPr>
            <w:r w:rsidRPr="00421E1E">
              <w:rPr>
                <w:rFonts w:asciiTheme="minorHAnsi" w:hAnsiTheme="minorHAnsi"/>
                <w:bCs/>
                <w:sz w:val="20"/>
                <w:szCs w:val="20"/>
              </w:rPr>
              <w:t xml:space="preserve">Śmigla KDE-CF155-DP </w:t>
            </w:r>
            <w:bookmarkStart w:id="14" w:name="OLE_LINK19"/>
            <w:bookmarkStart w:id="15" w:name="OLE_LINK20"/>
            <w:r w:rsidRPr="00421E1E">
              <w:rPr>
                <w:rFonts w:asciiTheme="minorHAnsi" w:hAnsiTheme="minorHAnsi"/>
                <w:bCs/>
                <w:sz w:val="20"/>
                <w:szCs w:val="20"/>
              </w:rPr>
              <w:t>z adapter</w:t>
            </w:r>
            <w:bookmarkEnd w:id="14"/>
            <w:bookmarkEnd w:id="15"/>
            <w:r>
              <w:rPr>
                <w:rFonts w:asciiTheme="minorHAnsi" w:hAnsiTheme="minorHAnsi"/>
                <w:bCs/>
                <w:sz w:val="20"/>
                <w:szCs w:val="20"/>
              </w:rPr>
              <w:t>ami</w:t>
            </w:r>
          </w:p>
        </w:tc>
        <w:tc>
          <w:tcPr>
            <w:tcW w:w="1679" w:type="dxa"/>
          </w:tcPr>
          <w:p w:rsidR="00421E1E" w:rsidRPr="00421E1E" w:rsidRDefault="00421E1E" w:rsidP="00421E1E">
            <w:pPr>
              <w:ind w:firstLine="708"/>
              <w:jc w:val="right"/>
              <w:rPr>
                <w:rFonts w:asciiTheme="minorHAnsi" w:hAnsiTheme="minorHAnsi"/>
                <w:bCs/>
                <w:sz w:val="20"/>
                <w:szCs w:val="20"/>
              </w:rPr>
            </w:pPr>
            <w:r w:rsidRPr="00421E1E">
              <w:rPr>
                <w:rFonts w:asciiTheme="minorHAnsi" w:hAnsiTheme="minorHAnsi"/>
                <w:bCs/>
                <w:sz w:val="20"/>
                <w:szCs w:val="20"/>
              </w:rPr>
              <w:t>10 szt</w:t>
            </w:r>
          </w:p>
          <w:p w:rsidR="00421E1E" w:rsidRPr="00421E1E" w:rsidRDefault="00421E1E" w:rsidP="00421E1E">
            <w:pPr>
              <w:ind w:firstLine="708"/>
              <w:jc w:val="right"/>
              <w:rPr>
                <w:rFonts w:asciiTheme="minorHAnsi" w:hAnsiTheme="minorHAnsi"/>
                <w:bCs/>
                <w:sz w:val="20"/>
                <w:szCs w:val="20"/>
              </w:rPr>
            </w:pPr>
            <w:r w:rsidRPr="00421E1E">
              <w:rPr>
                <w:rFonts w:asciiTheme="minorHAnsi" w:hAnsiTheme="minorHAnsi"/>
                <w:bCs/>
                <w:sz w:val="20"/>
                <w:szCs w:val="20"/>
              </w:rPr>
              <w:t>10 szt</w:t>
            </w:r>
          </w:p>
          <w:p w:rsidR="00421E1E" w:rsidRDefault="00421E1E" w:rsidP="00421E1E">
            <w:pPr>
              <w:ind w:firstLine="708"/>
              <w:jc w:val="right"/>
              <w:rPr>
                <w:rFonts w:asciiTheme="minorHAnsi" w:hAnsiTheme="minorHAnsi"/>
                <w:bCs/>
                <w:sz w:val="20"/>
                <w:szCs w:val="20"/>
              </w:rPr>
            </w:pPr>
            <w:r w:rsidRPr="00421E1E">
              <w:rPr>
                <w:rFonts w:asciiTheme="minorHAnsi" w:hAnsiTheme="minorHAnsi"/>
                <w:bCs/>
                <w:sz w:val="20"/>
                <w:szCs w:val="20"/>
              </w:rPr>
              <w:t xml:space="preserve">  5 szt</w:t>
            </w:r>
          </w:p>
          <w:p w:rsidR="00945632" w:rsidRPr="00421E1E" w:rsidRDefault="00945632" w:rsidP="00421E1E">
            <w:pPr>
              <w:ind w:firstLine="708"/>
              <w:jc w:val="right"/>
              <w:rPr>
                <w:rFonts w:asciiTheme="minorHAnsi" w:hAnsiTheme="minorHAnsi"/>
                <w:bCs/>
                <w:sz w:val="20"/>
                <w:szCs w:val="20"/>
              </w:rPr>
            </w:pPr>
          </w:p>
        </w:tc>
      </w:tr>
      <w:tr w:rsidR="00945632" w:rsidRPr="00421E1E" w:rsidTr="00945632">
        <w:tc>
          <w:tcPr>
            <w:tcW w:w="4362" w:type="dxa"/>
          </w:tcPr>
          <w:p w:rsidR="00945632" w:rsidRPr="00421E1E" w:rsidRDefault="00945632" w:rsidP="00342D04">
            <w:pPr>
              <w:ind w:firstLine="708"/>
              <w:rPr>
                <w:rFonts w:asciiTheme="minorHAnsi" w:hAnsiTheme="minorHAnsi"/>
                <w:b/>
                <w:bCs/>
                <w:sz w:val="20"/>
                <w:szCs w:val="20"/>
              </w:rPr>
            </w:pPr>
            <w:r>
              <w:rPr>
                <w:rFonts w:asciiTheme="minorHAnsi" w:hAnsiTheme="minorHAnsi"/>
                <w:b/>
                <w:bCs/>
                <w:sz w:val="20"/>
                <w:szCs w:val="20"/>
              </w:rPr>
              <w:t>Zespół napędowy II</w:t>
            </w:r>
          </w:p>
        </w:tc>
        <w:tc>
          <w:tcPr>
            <w:tcW w:w="1679" w:type="dxa"/>
          </w:tcPr>
          <w:p w:rsidR="00945632" w:rsidRPr="00421E1E" w:rsidRDefault="00945632" w:rsidP="00342D04">
            <w:pPr>
              <w:ind w:firstLine="708"/>
              <w:jc w:val="right"/>
              <w:rPr>
                <w:rFonts w:asciiTheme="minorHAnsi" w:hAnsiTheme="minorHAnsi"/>
                <w:b/>
                <w:bCs/>
                <w:sz w:val="20"/>
                <w:szCs w:val="20"/>
              </w:rPr>
            </w:pPr>
            <w:r w:rsidRPr="00421E1E">
              <w:rPr>
                <w:rFonts w:asciiTheme="minorHAnsi" w:hAnsiTheme="minorHAnsi"/>
                <w:b/>
                <w:bCs/>
                <w:sz w:val="20"/>
                <w:szCs w:val="20"/>
              </w:rPr>
              <w:t>ilość</w:t>
            </w:r>
          </w:p>
        </w:tc>
      </w:tr>
      <w:tr w:rsidR="00421E1E" w:rsidRPr="00421E1E" w:rsidTr="00945632">
        <w:tc>
          <w:tcPr>
            <w:tcW w:w="4362" w:type="dxa"/>
          </w:tcPr>
          <w:p w:rsidR="000C3994" w:rsidRPr="000C3994" w:rsidRDefault="000C3994" w:rsidP="000C3994">
            <w:pPr>
              <w:ind w:firstLine="708"/>
              <w:rPr>
                <w:rFonts w:asciiTheme="minorHAnsi" w:hAnsiTheme="minorHAnsi"/>
                <w:bCs/>
                <w:sz w:val="20"/>
                <w:szCs w:val="20"/>
              </w:rPr>
            </w:pPr>
            <w:r w:rsidRPr="000C3994">
              <w:rPr>
                <w:rFonts w:asciiTheme="minorHAnsi" w:hAnsiTheme="minorHAnsi"/>
                <w:bCs/>
                <w:sz w:val="20"/>
                <w:szCs w:val="20"/>
              </w:rPr>
              <w:t>Silnik KDE4215XF-465</w:t>
            </w:r>
          </w:p>
          <w:p w:rsidR="000C3994" w:rsidRPr="000C3994" w:rsidRDefault="000C3994" w:rsidP="000C3994">
            <w:pPr>
              <w:ind w:firstLine="708"/>
              <w:rPr>
                <w:rFonts w:asciiTheme="minorHAnsi" w:hAnsiTheme="minorHAnsi"/>
                <w:bCs/>
                <w:sz w:val="20"/>
                <w:szCs w:val="20"/>
              </w:rPr>
            </w:pPr>
            <w:r w:rsidRPr="000C3994">
              <w:rPr>
                <w:rFonts w:asciiTheme="minorHAnsi" w:hAnsiTheme="minorHAnsi"/>
                <w:bCs/>
                <w:sz w:val="20"/>
                <w:szCs w:val="20"/>
              </w:rPr>
              <w:t>Kontroler KDEXF-UAS55HVC</w:t>
            </w:r>
          </w:p>
          <w:p w:rsidR="00421E1E" w:rsidRPr="00421E1E" w:rsidRDefault="000C3994" w:rsidP="000C3994">
            <w:pPr>
              <w:ind w:firstLine="708"/>
              <w:rPr>
                <w:rFonts w:asciiTheme="minorHAnsi" w:hAnsiTheme="minorHAnsi"/>
                <w:bCs/>
                <w:sz w:val="20"/>
                <w:szCs w:val="20"/>
              </w:rPr>
            </w:pPr>
            <w:r w:rsidRPr="000C3994">
              <w:rPr>
                <w:rFonts w:asciiTheme="minorHAnsi" w:hAnsiTheme="minorHAnsi"/>
                <w:bCs/>
                <w:sz w:val="20"/>
                <w:szCs w:val="20"/>
              </w:rPr>
              <w:t>Śmigła KDE-CF185-DP z adapterami</w:t>
            </w:r>
          </w:p>
        </w:tc>
        <w:tc>
          <w:tcPr>
            <w:tcW w:w="1679" w:type="dxa"/>
          </w:tcPr>
          <w:p w:rsidR="00421E1E" w:rsidRPr="00421E1E" w:rsidRDefault="00421E1E" w:rsidP="00421E1E">
            <w:pPr>
              <w:ind w:firstLine="708"/>
              <w:jc w:val="right"/>
              <w:rPr>
                <w:rFonts w:asciiTheme="minorHAnsi" w:hAnsiTheme="minorHAnsi"/>
                <w:bCs/>
                <w:sz w:val="20"/>
                <w:szCs w:val="20"/>
              </w:rPr>
            </w:pPr>
            <w:r w:rsidRPr="00421E1E">
              <w:rPr>
                <w:rFonts w:asciiTheme="minorHAnsi" w:hAnsiTheme="minorHAnsi"/>
                <w:bCs/>
                <w:sz w:val="20"/>
                <w:szCs w:val="20"/>
              </w:rPr>
              <w:t>10 szt</w:t>
            </w:r>
          </w:p>
          <w:p w:rsidR="00421E1E" w:rsidRPr="00421E1E" w:rsidRDefault="00421E1E" w:rsidP="00421E1E">
            <w:pPr>
              <w:ind w:firstLine="708"/>
              <w:jc w:val="right"/>
              <w:rPr>
                <w:rFonts w:asciiTheme="minorHAnsi" w:hAnsiTheme="minorHAnsi"/>
                <w:bCs/>
                <w:sz w:val="20"/>
                <w:szCs w:val="20"/>
              </w:rPr>
            </w:pPr>
            <w:r w:rsidRPr="00421E1E">
              <w:rPr>
                <w:rFonts w:asciiTheme="minorHAnsi" w:hAnsiTheme="minorHAnsi"/>
                <w:bCs/>
                <w:sz w:val="20"/>
                <w:szCs w:val="20"/>
              </w:rPr>
              <w:t>10 szt</w:t>
            </w:r>
          </w:p>
          <w:p w:rsidR="00421E1E" w:rsidRPr="00421E1E" w:rsidRDefault="00421E1E" w:rsidP="00421E1E">
            <w:pPr>
              <w:ind w:firstLine="708"/>
              <w:jc w:val="right"/>
              <w:rPr>
                <w:rFonts w:asciiTheme="minorHAnsi" w:hAnsiTheme="minorHAnsi"/>
                <w:bCs/>
                <w:sz w:val="20"/>
                <w:szCs w:val="20"/>
              </w:rPr>
            </w:pPr>
            <w:r w:rsidRPr="00421E1E">
              <w:rPr>
                <w:rFonts w:asciiTheme="minorHAnsi" w:hAnsiTheme="minorHAnsi"/>
                <w:bCs/>
                <w:sz w:val="20"/>
                <w:szCs w:val="20"/>
              </w:rPr>
              <w:t xml:space="preserve">  5 szt</w:t>
            </w:r>
          </w:p>
        </w:tc>
      </w:tr>
    </w:tbl>
    <w:p w:rsidR="00B62A3F" w:rsidRPr="005451C2" w:rsidRDefault="00B62A3F" w:rsidP="00B62A3F">
      <w:pPr>
        <w:pStyle w:val="ListParagraph"/>
        <w:rPr>
          <w:rFonts w:asciiTheme="minorHAnsi" w:hAnsiTheme="minorHAnsi"/>
          <w:sz w:val="20"/>
          <w:szCs w:val="20"/>
        </w:rPr>
      </w:pPr>
    </w:p>
    <w:p w:rsidR="00E43A11" w:rsidRPr="005451C2" w:rsidRDefault="00E43A11" w:rsidP="00E43A11">
      <w:pPr>
        <w:rPr>
          <w:rFonts w:asciiTheme="minorHAnsi" w:hAnsiTheme="minorHAnsi" w:cs="Times New Roman"/>
          <w:sz w:val="20"/>
          <w:szCs w:val="20"/>
          <w:lang w:eastAsia="pl-PL"/>
        </w:rPr>
      </w:pPr>
    </w:p>
    <w:p w:rsidR="00FB4B2C" w:rsidRPr="00B62A3F" w:rsidRDefault="00215CB8" w:rsidP="008759BF">
      <w:pPr>
        <w:rPr>
          <w:rFonts w:asciiTheme="minorHAnsi" w:hAnsiTheme="minorHAnsi"/>
          <w:sz w:val="20"/>
          <w:szCs w:val="20"/>
          <w:u w:val="single"/>
        </w:rPr>
      </w:pPr>
      <w:r w:rsidRPr="00B62A3F">
        <w:rPr>
          <w:rFonts w:asciiTheme="minorHAnsi" w:hAnsiTheme="minorHAnsi"/>
          <w:b/>
          <w:bCs/>
          <w:sz w:val="20"/>
          <w:szCs w:val="20"/>
          <w:u w:val="single"/>
        </w:rPr>
        <w:t>IV. Termin realizacji</w:t>
      </w:r>
      <w:r w:rsidR="00FB4B2C" w:rsidRPr="00B62A3F">
        <w:rPr>
          <w:rFonts w:asciiTheme="minorHAnsi" w:hAnsiTheme="minorHAnsi"/>
          <w:b/>
          <w:bCs/>
          <w:sz w:val="20"/>
          <w:szCs w:val="20"/>
          <w:u w:val="single"/>
        </w:rPr>
        <w:t xml:space="preserve"> . </w:t>
      </w:r>
    </w:p>
    <w:p w:rsidR="0015751A" w:rsidRPr="00B62A3F" w:rsidRDefault="00FB4B2C" w:rsidP="002615AC">
      <w:pPr>
        <w:pStyle w:val="Default"/>
        <w:spacing w:line="360" w:lineRule="auto"/>
        <w:jc w:val="both"/>
        <w:rPr>
          <w:rFonts w:asciiTheme="minorHAnsi" w:hAnsiTheme="minorHAnsi"/>
          <w:b/>
          <w:bCs/>
          <w:color w:val="auto"/>
          <w:sz w:val="20"/>
          <w:szCs w:val="20"/>
          <w:u w:val="single"/>
        </w:rPr>
      </w:pPr>
      <w:r w:rsidRPr="00B62A3F">
        <w:rPr>
          <w:rFonts w:asciiTheme="minorHAnsi" w:hAnsiTheme="minorHAnsi"/>
          <w:b/>
          <w:color w:val="auto"/>
          <w:sz w:val="20"/>
          <w:szCs w:val="20"/>
        </w:rPr>
        <w:t>Termin realizacji przedmiotu zamówienia</w:t>
      </w:r>
      <w:r w:rsidR="00215CB8" w:rsidRPr="00B62A3F">
        <w:rPr>
          <w:rFonts w:asciiTheme="minorHAnsi" w:hAnsiTheme="minorHAnsi"/>
          <w:b/>
          <w:color w:val="auto"/>
          <w:sz w:val="20"/>
          <w:szCs w:val="20"/>
        </w:rPr>
        <w:t xml:space="preserve">: </w:t>
      </w:r>
      <w:r w:rsidR="005451C2" w:rsidRPr="005451C2">
        <w:rPr>
          <w:rFonts w:asciiTheme="minorHAnsi" w:hAnsiTheme="minorHAnsi"/>
          <w:b/>
          <w:color w:val="auto"/>
          <w:sz w:val="20"/>
          <w:szCs w:val="20"/>
        </w:rPr>
        <w:t>4</w:t>
      </w:r>
      <w:r w:rsidR="00E17C9B" w:rsidRPr="005451C2">
        <w:rPr>
          <w:rFonts w:asciiTheme="minorHAnsi" w:hAnsiTheme="minorHAnsi"/>
          <w:b/>
          <w:color w:val="auto"/>
          <w:sz w:val="20"/>
          <w:szCs w:val="20"/>
        </w:rPr>
        <w:t xml:space="preserve"> tygodni</w:t>
      </w:r>
      <w:r w:rsidR="00E17C9B" w:rsidRPr="00B62A3F">
        <w:rPr>
          <w:rFonts w:asciiTheme="minorHAnsi" w:hAnsiTheme="minorHAnsi"/>
          <w:b/>
          <w:color w:val="auto"/>
          <w:sz w:val="20"/>
          <w:szCs w:val="20"/>
        </w:rPr>
        <w:t xml:space="preserve"> od daty podpisania umowy. </w:t>
      </w:r>
    </w:p>
    <w:p w:rsidR="00801EC8" w:rsidRPr="00B62A3F" w:rsidRDefault="00801EC8" w:rsidP="002615AC">
      <w:pPr>
        <w:pStyle w:val="Default"/>
        <w:spacing w:line="360" w:lineRule="auto"/>
        <w:jc w:val="both"/>
        <w:rPr>
          <w:rFonts w:asciiTheme="minorHAnsi" w:hAnsiTheme="minorHAnsi"/>
          <w:b/>
          <w:bCs/>
          <w:color w:val="auto"/>
          <w:sz w:val="20"/>
          <w:szCs w:val="20"/>
          <w:u w:val="single"/>
        </w:rPr>
      </w:pPr>
    </w:p>
    <w:p w:rsidR="00FB4B2C" w:rsidRPr="00B62A3F" w:rsidRDefault="00FB4B2C" w:rsidP="002615AC">
      <w:pPr>
        <w:pStyle w:val="Default"/>
        <w:spacing w:line="360" w:lineRule="auto"/>
        <w:jc w:val="both"/>
        <w:rPr>
          <w:rFonts w:asciiTheme="minorHAnsi" w:hAnsiTheme="minorHAnsi"/>
          <w:color w:val="auto"/>
          <w:sz w:val="20"/>
          <w:szCs w:val="20"/>
          <w:u w:val="single"/>
        </w:rPr>
      </w:pPr>
      <w:r w:rsidRPr="00B62A3F">
        <w:rPr>
          <w:rFonts w:asciiTheme="minorHAnsi" w:hAnsiTheme="minorHAnsi"/>
          <w:b/>
          <w:bCs/>
          <w:color w:val="auto"/>
          <w:sz w:val="20"/>
          <w:szCs w:val="20"/>
          <w:u w:val="single"/>
        </w:rPr>
        <w:t xml:space="preserve">V. Termin i miejsce składania ofert: </w:t>
      </w:r>
    </w:p>
    <w:p w:rsidR="001B1963" w:rsidRPr="00B62A3F" w:rsidRDefault="001B1963" w:rsidP="001B1963">
      <w:pPr>
        <w:autoSpaceDE w:val="0"/>
        <w:autoSpaceDN w:val="0"/>
        <w:adjustRightInd w:val="0"/>
        <w:jc w:val="both"/>
        <w:rPr>
          <w:rFonts w:asciiTheme="minorHAnsi" w:hAnsiTheme="minorHAnsi"/>
          <w:sz w:val="20"/>
          <w:szCs w:val="20"/>
        </w:rPr>
      </w:pPr>
      <w:r w:rsidRPr="00B62A3F">
        <w:rPr>
          <w:rFonts w:asciiTheme="minorHAnsi" w:hAnsiTheme="minorHAnsi"/>
          <w:sz w:val="20"/>
          <w:szCs w:val="20"/>
        </w:rPr>
        <w:t>Oferty należy złożyć w formie elektronicznej</w:t>
      </w:r>
      <w:r w:rsidRPr="00B62A3F">
        <w:rPr>
          <w:rFonts w:asciiTheme="minorHAnsi" w:hAnsiTheme="minorHAnsi"/>
          <w:b/>
          <w:sz w:val="20"/>
          <w:szCs w:val="20"/>
        </w:rPr>
        <w:t xml:space="preserve"> do dnia </w:t>
      </w:r>
      <w:r w:rsidR="00356475">
        <w:rPr>
          <w:rFonts w:asciiTheme="minorHAnsi" w:hAnsiTheme="minorHAnsi"/>
          <w:b/>
          <w:sz w:val="20"/>
          <w:szCs w:val="20"/>
        </w:rPr>
        <w:t>30</w:t>
      </w:r>
      <w:r w:rsidR="00B62A3F" w:rsidRPr="009470F9">
        <w:rPr>
          <w:rFonts w:asciiTheme="minorHAnsi" w:hAnsiTheme="minorHAnsi"/>
          <w:b/>
          <w:sz w:val="20"/>
          <w:szCs w:val="20"/>
        </w:rPr>
        <w:t xml:space="preserve"> </w:t>
      </w:r>
      <w:r w:rsidR="00E76A3A" w:rsidRPr="009470F9">
        <w:rPr>
          <w:rFonts w:asciiTheme="minorHAnsi" w:hAnsiTheme="minorHAnsi"/>
          <w:b/>
          <w:sz w:val="20"/>
          <w:szCs w:val="20"/>
        </w:rPr>
        <w:t>LISTOPAD</w:t>
      </w:r>
      <w:r w:rsidRPr="009470F9">
        <w:rPr>
          <w:rFonts w:asciiTheme="minorHAnsi" w:hAnsiTheme="minorHAnsi"/>
          <w:b/>
          <w:sz w:val="20"/>
          <w:szCs w:val="20"/>
        </w:rPr>
        <w:t xml:space="preserve"> 201</w:t>
      </w:r>
      <w:r w:rsidR="000C0524" w:rsidRPr="009470F9">
        <w:rPr>
          <w:rFonts w:asciiTheme="minorHAnsi" w:hAnsiTheme="minorHAnsi"/>
          <w:b/>
          <w:sz w:val="20"/>
          <w:szCs w:val="20"/>
        </w:rPr>
        <w:t>8</w:t>
      </w:r>
      <w:r w:rsidRPr="009470F9">
        <w:rPr>
          <w:rFonts w:asciiTheme="minorHAnsi" w:hAnsiTheme="minorHAnsi"/>
          <w:b/>
          <w:sz w:val="20"/>
          <w:szCs w:val="20"/>
        </w:rPr>
        <w:t xml:space="preserve"> r. do godziny </w:t>
      </w:r>
      <w:r w:rsidR="00B23CF1" w:rsidRPr="009470F9">
        <w:rPr>
          <w:rFonts w:asciiTheme="minorHAnsi" w:hAnsiTheme="minorHAnsi"/>
          <w:b/>
          <w:sz w:val="20"/>
          <w:szCs w:val="20"/>
        </w:rPr>
        <w:t>1</w:t>
      </w:r>
      <w:r w:rsidR="00FB267D" w:rsidRPr="009470F9">
        <w:rPr>
          <w:rFonts w:asciiTheme="minorHAnsi" w:hAnsiTheme="minorHAnsi"/>
          <w:b/>
          <w:sz w:val="20"/>
          <w:szCs w:val="20"/>
        </w:rPr>
        <w:t>2</w:t>
      </w:r>
      <w:r w:rsidRPr="009470F9">
        <w:rPr>
          <w:rFonts w:asciiTheme="minorHAnsi" w:hAnsiTheme="minorHAnsi"/>
          <w:b/>
          <w:sz w:val="20"/>
          <w:szCs w:val="20"/>
        </w:rPr>
        <w:t>.</w:t>
      </w:r>
      <w:r w:rsidR="003C31AB" w:rsidRPr="009470F9">
        <w:rPr>
          <w:rFonts w:asciiTheme="minorHAnsi" w:hAnsiTheme="minorHAnsi"/>
          <w:b/>
          <w:sz w:val="20"/>
          <w:szCs w:val="20"/>
        </w:rPr>
        <w:t>0</w:t>
      </w:r>
      <w:r w:rsidRPr="009470F9">
        <w:rPr>
          <w:rFonts w:asciiTheme="minorHAnsi" w:hAnsiTheme="minorHAnsi"/>
          <w:b/>
          <w:sz w:val="20"/>
          <w:szCs w:val="20"/>
        </w:rPr>
        <w:t>0</w:t>
      </w:r>
      <w:r w:rsidR="007B1E97" w:rsidRPr="00B62A3F">
        <w:rPr>
          <w:rFonts w:asciiTheme="minorHAnsi" w:hAnsiTheme="minorHAnsi"/>
          <w:sz w:val="20"/>
          <w:szCs w:val="20"/>
        </w:rPr>
        <w:t xml:space="preserve"> </w:t>
      </w:r>
      <w:r w:rsidRPr="00B62A3F">
        <w:rPr>
          <w:rFonts w:asciiTheme="minorHAnsi" w:hAnsiTheme="minorHAnsi"/>
          <w:sz w:val="20"/>
          <w:szCs w:val="20"/>
        </w:rPr>
        <w:t>(oferty zło</w:t>
      </w:r>
      <w:r w:rsidRPr="00B62A3F">
        <w:rPr>
          <w:rFonts w:asciiTheme="minorHAnsi" w:eastAsia="TimesNewRoman" w:hAnsiTheme="minorHAnsi"/>
          <w:sz w:val="20"/>
          <w:szCs w:val="20"/>
        </w:rPr>
        <w:t>ż</w:t>
      </w:r>
      <w:r w:rsidRPr="00B62A3F">
        <w:rPr>
          <w:rFonts w:asciiTheme="minorHAnsi" w:hAnsiTheme="minorHAnsi"/>
          <w:sz w:val="20"/>
          <w:szCs w:val="20"/>
        </w:rPr>
        <w:t xml:space="preserve">one po tym terminie </w:t>
      </w:r>
      <w:r w:rsidR="002B55C4" w:rsidRPr="00B62A3F">
        <w:rPr>
          <w:rFonts w:asciiTheme="minorHAnsi" w:hAnsiTheme="minorHAnsi"/>
          <w:sz w:val="20"/>
          <w:szCs w:val="20"/>
        </w:rPr>
        <w:t>nie będą rozpatrywana</w:t>
      </w:r>
      <w:r w:rsidRPr="00B62A3F">
        <w:rPr>
          <w:rFonts w:asciiTheme="minorHAnsi" w:hAnsiTheme="minorHAnsi"/>
          <w:sz w:val="20"/>
          <w:szCs w:val="20"/>
        </w:rPr>
        <w:t xml:space="preserve"> zgodnie z tre</w:t>
      </w:r>
      <w:r w:rsidRPr="00B62A3F">
        <w:rPr>
          <w:rFonts w:asciiTheme="minorHAnsi" w:eastAsia="TimesNewRoman" w:hAnsiTheme="minorHAnsi"/>
          <w:sz w:val="20"/>
          <w:szCs w:val="20"/>
        </w:rPr>
        <w:t>ś</w:t>
      </w:r>
      <w:r w:rsidRPr="00B62A3F">
        <w:rPr>
          <w:rFonts w:asciiTheme="minorHAnsi" w:hAnsiTheme="minorHAnsi"/>
          <w:sz w:val="20"/>
          <w:szCs w:val="20"/>
        </w:rPr>
        <w:t>ci</w:t>
      </w:r>
      <w:r w:rsidRPr="00B62A3F">
        <w:rPr>
          <w:rFonts w:asciiTheme="minorHAnsi" w:eastAsia="TimesNewRoman" w:hAnsiTheme="minorHAnsi"/>
          <w:sz w:val="20"/>
          <w:szCs w:val="20"/>
        </w:rPr>
        <w:t xml:space="preserve">ą </w:t>
      </w:r>
      <w:r w:rsidRPr="00B62A3F">
        <w:rPr>
          <w:rFonts w:asciiTheme="minorHAnsi" w:hAnsiTheme="minorHAnsi"/>
          <w:sz w:val="20"/>
          <w:szCs w:val="20"/>
        </w:rPr>
        <w:t xml:space="preserve">art. 84 ust. 2 ustawy) </w:t>
      </w:r>
    </w:p>
    <w:p w:rsidR="001B1963" w:rsidRPr="00B62A3F" w:rsidRDefault="001B1963" w:rsidP="001B1963">
      <w:pPr>
        <w:autoSpaceDE w:val="0"/>
        <w:autoSpaceDN w:val="0"/>
        <w:adjustRightInd w:val="0"/>
        <w:jc w:val="both"/>
        <w:rPr>
          <w:rFonts w:asciiTheme="minorHAnsi" w:hAnsiTheme="minorHAnsi"/>
          <w:sz w:val="20"/>
          <w:szCs w:val="20"/>
        </w:rPr>
      </w:pPr>
    </w:p>
    <w:p w:rsidR="001B1963" w:rsidRPr="00B62A3F" w:rsidRDefault="001B1963" w:rsidP="00772144">
      <w:pPr>
        <w:autoSpaceDE w:val="0"/>
        <w:autoSpaceDN w:val="0"/>
        <w:adjustRightInd w:val="0"/>
        <w:jc w:val="both"/>
        <w:rPr>
          <w:rFonts w:asciiTheme="minorHAnsi" w:hAnsiTheme="minorHAnsi"/>
          <w:sz w:val="20"/>
          <w:szCs w:val="20"/>
          <w:u w:val="single"/>
        </w:rPr>
      </w:pPr>
      <w:r w:rsidRPr="00B62A3F">
        <w:rPr>
          <w:rFonts w:asciiTheme="minorHAnsi" w:hAnsiTheme="minorHAnsi"/>
          <w:sz w:val="20"/>
          <w:szCs w:val="20"/>
        </w:rPr>
        <w:t>Wiadomość zawieraj</w:t>
      </w:r>
      <w:r w:rsidRPr="00B62A3F">
        <w:rPr>
          <w:rFonts w:asciiTheme="minorHAnsi" w:eastAsia="TimesNewRoman" w:hAnsiTheme="minorHAnsi"/>
          <w:sz w:val="20"/>
          <w:szCs w:val="20"/>
        </w:rPr>
        <w:t>ą</w:t>
      </w:r>
      <w:r w:rsidRPr="00B62A3F">
        <w:rPr>
          <w:rFonts w:asciiTheme="minorHAnsi" w:hAnsiTheme="minorHAnsi"/>
          <w:sz w:val="20"/>
          <w:szCs w:val="20"/>
        </w:rPr>
        <w:t>c</w:t>
      </w:r>
      <w:r w:rsidR="003B2FEE" w:rsidRPr="00B62A3F">
        <w:rPr>
          <w:rFonts w:asciiTheme="minorHAnsi" w:hAnsiTheme="minorHAnsi"/>
          <w:sz w:val="20"/>
          <w:szCs w:val="20"/>
        </w:rPr>
        <w:t>a</w:t>
      </w:r>
      <w:r w:rsidRPr="00B62A3F">
        <w:rPr>
          <w:rFonts w:asciiTheme="minorHAnsi" w:hAnsiTheme="minorHAnsi"/>
          <w:sz w:val="20"/>
          <w:szCs w:val="20"/>
        </w:rPr>
        <w:t xml:space="preserve"> ofert</w:t>
      </w:r>
      <w:r w:rsidRPr="00B62A3F">
        <w:rPr>
          <w:rFonts w:asciiTheme="minorHAnsi" w:eastAsia="TimesNewRoman" w:hAnsiTheme="minorHAnsi"/>
          <w:sz w:val="20"/>
          <w:szCs w:val="20"/>
        </w:rPr>
        <w:t>ę</w:t>
      </w:r>
      <w:r w:rsidR="00E91A57" w:rsidRPr="00B62A3F">
        <w:rPr>
          <w:rFonts w:asciiTheme="minorHAnsi" w:eastAsia="TimesNewRoman" w:hAnsiTheme="minorHAnsi"/>
          <w:sz w:val="20"/>
          <w:szCs w:val="20"/>
        </w:rPr>
        <w:t xml:space="preserve"> wraz zaparafowanymi </w:t>
      </w:r>
      <w:r w:rsidR="001B5AAA" w:rsidRPr="00B62A3F">
        <w:rPr>
          <w:rFonts w:asciiTheme="minorHAnsi" w:eastAsia="TimesNewRoman" w:hAnsiTheme="minorHAnsi"/>
          <w:sz w:val="20"/>
          <w:szCs w:val="20"/>
        </w:rPr>
        <w:t>załącznikami</w:t>
      </w:r>
      <w:r w:rsidRPr="00B62A3F">
        <w:rPr>
          <w:rFonts w:asciiTheme="minorHAnsi" w:eastAsia="TimesNewRoman" w:hAnsiTheme="minorHAnsi"/>
          <w:sz w:val="20"/>
          <w:szCs w:val="20"/>
        </w:rPr>
        <w:t xml:space="preserve"> po</w:t>
      </w:r>
      <w:r w:rsidRPr="00B62A3F">
        <w:rPr>
          <w:rFonts w:asciiTheme="minorHAnsi" w:hAnsiTheme="minorHAnsi"/>
          <w:sz w:val="20"/>
          <w:szCs w:val="20"/>
        </w:rPr>
        <w:t>winna by</w:t>
      </w:r>
      <w:r w:rsidRPr="00B62A3F">
        <w:rPr>
          <w:rFonts w:asciiTheme="minorHAnsi" w:eastAsia="TimesNewRoman" w:hAnsiTheme="minorHAnsi"/>
          <w:sz w:val="20"/>
          <w:szCs w:val="20"/>
        </w:rPr>
        <w:t xml:space="preserve">ć </w:t>
      </w:r>
      <w:r w:rsidRPr="00B62A3F">
        <w:rPr>
          <w:rFonts w:asciiTheme="minorHAnsi" w:hAnsiTheme="minorHAnsi"/>
          <w:sz w:val="20"/>
          <w:szCs w:val="20"/>
        </w:rPr>
        <w:t>oznaczone nazw</w:t>
      </w:r>
      <w:r w:rsidRPr="00B62A3F">
        <w:rPr>
          <w:rFonts w:asciiTheme="minorHAnsi" w:eastAsia="TimesNewRoman" w:hAnsiTheme="minorHAnsi"/>
          <w:sz w:val="20"/>
          <w:szCs w:val="20"/>
        </w:rPr>
        <w:t xml:space="preserve">ą </w:t>
      </w:r>
      <w:r w:rsidRPr="00B62A3F">
        <w:rPr>
          <w:rFonts w:asciiTheme="minorHAnsi" w:hAnsiTheme="minorHAnsi"/>
          <w:sz w:val="20"/>
          <w:szCs w:val="20"/>
        </w:rPr>
        <w:t>(firm</w:t>
      </w:r>
      <w:r w:rsidRPr="00B62A3F">
        <w:rPr>
          <w:rFonts w:asciiTheme="minorHAnsi" w:eastAsia="TimesNewRoman" w:hAnsiTheme="minorHAnsi"/>
          <w:sz w:val="20"/>
          <w:szCs w:val="20"/>
        </w:rPr>
        <w:t>ą</w:t>
      </w:r>
      <w:r w:rsidRPr="00B62A3F">
        <w:rPr>
          <w:rFonts w:asciiTheme="minorHAnsi" w:hAnsiTheme="minorHAnsi"/>
          <w:sz w:val="20"/>
          <w:szCs w:val="20"/>
        </w:rPr>
        <w:t>) i adresem Wykonawcy, zaadresowane do Zamawiaj</w:t>
      </w:r>
      <w:r w:rsidRPr="00B62A3F">
        <w:rPr>
          <w:rFonts w:asciiTheme="minorHAnsi" w:eastAsia="TimesNewRoman" w:hAnsiTheme="minorHAnsi"/>
          <w:sz w:val="20"/>
          <w:szCs w:val="20"/>
        </w:rPr>
        <w:t>ą</w:t>
      </w:r>
      <w:r w:rsidRPr="00B62A3F">
        <w:rPr>
          <w:rFonts w:asciiTheme="minorHAnsi" w:hAnsiTheme="minorHAnsi"/>
          <w:sz w:val="20"/>
          <w:szCs w:val="20"/>
        </w:rPr>
        <w:t>cego na adres</w:t>
      </w:r>
      <w:r w:rsidR="00920021">
        <w:rPr>
          <w:rFonts w:asciiTheme="minorHAnsi" w:hAnsiTheme="minorHAnsi"/>
          <w:sz w:val="20"/>
          <w:szCs w:val="20"/>
        </w:rPr>
        <w:t>:</w:t>
      </w:r>
      <w:r w:rsidR="00B62A3F" w:rsidRPr="00642835">
        <w:rPr>
          <w:rFonts w:asciiTheme="minorHAnsi" w:hAnsiTheme="minorHAnsi"/>
          <w:sz w:val="20"/>
          <w:szCs w:val="20"/>
        </w:rPr>
        <w:t xml:space="preserve"> </w:t>
      </w:r>
      <w:hyperlink r:id="rId8" w:history="1">
        <w:r w:rsidR="00AC4BA2" w:rsidRPr="00F876E7">
          <w:rPr>
            <w:rStyle w:val="Hyperlink"/>
            <w:rFonts w:asciiTheme="minorHAnsi" w:hAnsiTheme="minorHAnsi"/>
            <w:sz w:val="20"/>
            <w:szCs w:val="20"/>
          </w:rPr>
          <w:t>atarnowski@meil.pw.edu.pl</w:t>
        </w:r>
      </w:hyperlink>
      <w:r w:rsidR="00B62A3F" w:rsidRPr="00B62A3F">
        <w:rPr>
          <w:rFonts w:asciiTheme="minorHAnsi" w:hAnsiTheme="minorHAnsi"/>
          <w:sz w:val="20"/>
          <w:szCs w:val="20"/>
        </w:rPr>
        <w:t xml:space="preserve"> </w:t>
      </w:r>
      <w:r w:rsidRPr="00B62A3F">
        <w:rPr>
          <w:rFonts w:asciiTheme="minorHAnsi" w:hAnsiTheme="minorHAnsi"/>
          <w:sz w:val="20"/>
          <w:szCs w:val="20"/>
        </w:rPr>
        <w:t xml:space="preserve">z dopiskiem w temacie: </w:t>
      </w:r>
    </w:p>
    <w:p w:rsidR="003B2FEE" w:rsidRPr="00B62A3F" w:rsidRDefault="00642835" w:rsidP="00215CB8">
      <w:pPr>
        <w:rPr>
          <w:rFonts w:asciiTheme="minorHAnsi" w:hAnsiTheme="minorHAnsi" w:cs="Times New Roman"/>
          <w:b/>
          <w:bCs/>
          <w:i/>
          <w:sz w:val="20"/>
          <w:szCs w:val="20"/>
        </w:rPr>
      </w:pPr>
      <w:r>
        <w:rPr>
          <w:rFonts w:asciiTheme="minorHAnsi" w:hAnsiTheme="minorHAnsi" w:cs="Times New Roman"/>
          <w:b/>
          <w:bCs/>
          <w:i/>
          <w:sz w:val="20"/>
          <w:szCs w:val="20"/>
        </w:rPr>
        <w:t xml:space="preserve">Zakup </w:t>
      </w:r>
      <w:r w:rsidR="0043090D">
        <w:rPr>
          <w:rFonts w:asciiTheme="minorHAnsi" w:hAnsiTheme="minorHAnsi" w:cs="Times New Roman"/>
          <w:b/>
          <w:bCs/>
          <w:i/>
          <w:sz w:val="20"/>
          <w:szCs w:val="20"/>
        </w:rPr>
        <w:t>zespołów napędowych</w:t>
      </w:r>
      <w:r w:rsidR="00AC4BA2" w:rsidRPr="00AC4BA2">
        <w:rPr>
          <w:rFonts w:asciiTheme="minorHAnsi" w:hAnsiTheme="minorHAnsi" w:cs="Times New Roman"/>
          <w:b/>
          <w:bCs/>
          <w:i/>
          <w:sz w:val="20"/>
          <w:szCs w:val="20"/>
        </w:rPr>
        <w:t xml:space="preserve"> VTOL </w:t>
      </w:r>
      <w:r>
        <w:rPr>
          <w:rFonts w:asciiTheme="minorHAnsi" w:hAnsiTheme="minorHAnsi" w:cs="Times New Roman"/>
          <w:b/>
          <w:bCs/>
          <w:i/>
          <w:sz w:val="20"/>
          <w:szCs w:val="20"/>
        </w:rPr>
        <w:t xml:space="preserve">dla </w:t>
      </w:r>
      <w:r w:rsidR="009470F9">
        <w:rPr>
          <w:rFonts w:asciiTheme="minorHAnsi" w:hAnsiTheme="minorHAnsi" w:cs="Times New Roman"/>
          <w:b/>
          <w:bCs/>
          <w:i/>
          <w:sz w:val="20"/>
          <w:szCs w:val="20"/>
        </w:rPr>
        <w:t>PW MEiL ITLiMS</w:t>
      </w:r>
      <w:r>
        <w:rPr>
          <w:rFonts w:asciiTheme="minorHAnsi" w:hAnsiTheme="minorHAnsi" w:cs="Times New Roman"/>
          <w:b/>
          <w:bCs/>
          <w:i/>
          <w:sz w:val="20"/>
          <w:szCs w:val="20"/>
        </w:rPr>
        <w:t>.</w:t>
      </w:r>
    </w:p>
    <w:p w:rsidR="00E43A11" w:rsidRPr="00B62A3F" w:rsidRDefault="00E43A11" w:rsidP="00215CB8">
      <w:pPr>
        <w:rPr>
          <w:rFonts w:asciiTheme="minorHAnsi" w:hAnsiTheme="minorHAnsi"/>
          <w:b/>
          <w:bCs/>
          <w:sz w:val="20"/>
          <w:szCs w:val="20"/>
          <w:u w:val="single"/>
        </w:rPr>
      </w:pPr>
    </w:p>
    <w:p w:rsidR="00215CB8" w:rsidRPr="00B62A3F" w:rsidRDefault="00215CB8" w:rsidP="00215CB8">
      <w:pPr>
        <w:rPr>
          <w:rFonts w:asciiTheme="minorHAnsi" w:hAnsiTheme="minorHAnsi"/>
          <w:sz w:val="20"/>
          <w:szCs w:val="20"/>
          <w:u w:val="single"/>
        </w:rPr>
      </w:pPr>
      <w:r w:rsidRPr="00B62A3F">
        <w:rPr>
          <w:rFonts w:asciiTheme="minorHAnsi" w:hAnsiTheme="minorHAnsi"/>
          <w:b/>
          <w:bCs/>
          <w:sz w:val="20"/>
          <w:szCs w:val="20"/>
          <w:u w:val="single"/>
        </w:rPr>
        <w:t xml:space="preserve">VI. Wymagania wobec oferenta </w:t>
      </w:r>
    </w:p>
    <w:p w:rsidR="00215CB8" w:rsidRPr="00B62A3F" w:rsidRDefault="00215CB8" w:rsidP="00215CB8">
      <w:pPr>
        <w:pStyle w:val="Default"/>
        <w:spacing w:line="360" w:lineRule="auto"/>
        <w:jc w:val="both"/>
        <w:rPr>
          <w:rFonts w:asciiTheme="minorHAnsi" w:hAnsiTheme="minorHAnsi"/>
          <w:color w:val="auto"/>
          <w:sz w:val="20"/>
          <w:szCs w:val="20"/>
        </w:rPr>
      </w:pPr>
      <w:r w:rsidRPr="00B62A3F">
        <w:rPr>
          <w:rFonts w:asciiTheme="minorHAnsi" w:hAnsiTheme="minorHAnsi"/>
          <w:color w:val="auto"/>
          <w:sz w:val="20"/>
          <w:szCs w:val="20"/>
        </w:rPr>
        <w:t xml:space="preserve">OŚWIADCZENIA I DOKUMENTY POTWIERDZAJĄCE SPEŁNIANIE WARUNKÓW UDZIAŁU: </w:t>
      </w:r>
    </w:p>
    <w:p w:rsidR="00215CB8" w:rsidRPr="00B62A3F" w:rsidRDefault="00215CB8" w:rsidP="00801EC8">
      <w:pPr>
        <w:pStyle w:val="Default"/>
        <w:jc w:val="both"/>
        <w:rPr>
          <w:rFonts w:asciiTheme="minorHAnsi" w:hAnsiTheme="minorHAnsi"/>
          <w:color w:val="auto"/>
          <w:sz w:val="20"/>
          <w:szCs w:val="20"/>
        </w:rPr>
      </w:pPr>
      <w:r w:rsidRPr="00B62A3F">
        <w:rPr>
          <w:rFonts w:asciiTheme="minorHAnsi" w:hAnsiTheme="minorHAnsi"/>
          <w:color w:val="auto"/>
          <w:sz w:val="20"/>
          <w:szCs w:val="20"/>
        </w:rPr>
        <w:t xml:space="preserve">Wykonawca na potwierdzenie spełniania warunków udziału w postępowaniu składa wraz z ofertą następujące dokumenty i oświadczenia: </w:t>
      </w:r>
    </w:p>
    <w:p w:rsidR="00215CB8" w:rsidRPr="00B62A3F" w:rsidRDefault="00215CB8" w:rsidP="00A901BA">
      <w:pPr>
        <w:pStyle w:val="Default"/>
        <w:numPr>
          <w:ilvl w:val="0"/>
          <w:numId w:val="7"/>
        </w:numPr>
        <w:jc w:val="both"/>
        <w:rPr>
          <w:rFonts w:asciiTheme="minorHAnsi" w:hAnsiTheme="minorHAnsi"/>
          <w:color w:val="auto"/>
          <w:sz w:val="20"/>
          <w:szCs w:val="20"/>
        </w:rPr>
      </w:pPr>
      <w:r w:rsidRPr="00B62A3F">
        <w:rPr>
          <w:rFonts w:asciiTheme="minorHAnsi" w:hAnsiTheme="minorHAnsi"/>
          <w:color w:val="auto"/>
          <w:sz w:val="20"/>
          <w:szCs w:val="20"/>
        </w:rPr>
        <w:t xml:space="preserve">Zaparafowany projekt </w:t>
      </w:r>
    </w:p>
    <w:p w:rsidR="00215CB8" w:rsidRPr="00B62A3F" w:rsidRDefault="00215CB8" w:rsidP="00A901BA">
      <w:pPr>
        <w:pStyle w:val="Default"/>
        <w:numPr>
          <w:ilvl w:val="0"/>
          <w:numId w:val="7"/>
        </w:numPr>
        <w:jc w:val="both"/>
        <w:rPr>
          <w:rFonts w:asciiTheme="minorHAnsi" w:hAnsiTheme="minorHAnsi"/>
          <w:color w:val="auto"/>
          <w:sz w:val="20"/>
          <w:szCs w:val="20"/>
        </w:rPr>
      </w:pPr>
      <w:r w:rsidRPr="00B62A3F">
        <w:rPr>
          <w:rFonts w:asciiTheme="minorHAnsi" w:hAnsiTheme="minorHAnsi"/>
          <w:color w:val="auto"/>
          <w:sz w:val="20"/>
          <w:szCs w:val="20"/>
        </w:rPr>
        <w:t>Formularz ofertowy</w:t>
      </w:r>
    </w:p>
    <w:p w:rsidR="00801EC8" w:rsidRPr="00B62A3F" w:rsidRDefault="00BE2A51" w:rsidP="00A901BA">
      <w:pPr>
        <w:pStyle w:val="Default"/>
        <w:numPr>
          <w:ilvl w:val="0"/>
          <w:numId w:val="7"/>
        </w:numPr>
        <w:jc w:val="both"/>
        <w:rPr>
          <w:rFonts w:asciiTheme="minorHAnsi" w:hAnsiTheme="minorHAnsi"/>
          <w:color w:val="auto"/>
          <w:sz w:val="20"/>
          <w:szCs w:val="20"/>
        </w:rPr>
      </w:pPr>
      <w:r w:rsidRPr="00B62A3F">
        <w:rPr>
          <w:rFonts w:asciiTheme="minorHAnsi" w:hAnsiTheme="minorHAnsi"/>
          <w:color w:val="auto"/>
          <w:sz w:val="20"/>
          <w:szCs w:val="20"/>
        </w:rPr>
        <w:t>A</w:t>
      </w:r>
      <w:r w:rsidR="00801EC8" w:rsidRPr="00B62A3F">
        <w:rPr>
          <w:rFonts w:asciiTheme="minorHAnsi" w:hAnsiTheme="minorHAnsi"/>
          <w:color w:val="auto"/>
          <w:sz w:val="20"/>
          <w:szCs w:val="20"/>
        </w:rPr>
        <w:t xml:space="preserve">ktualne oświadczenie potwierdzającego spełnianie przez Wykonawcę warunków określonych w art. 22 ust. 1 ustawy Prawo zamówień publicznych, sporządzone według wzoru stanowiącego załącznik nr 3 </w:t>
      </w:r>
      <w:r w:rsidR="00801EC8" w:rsidRPr="00B62A3F">
        <w:rPr>
          <w:rFonts w:asciiTheme="minorHAnsi" w:hAnsiTheme="minorHAnsi"/>
          <w:color w:val="auto"/>
          <w:sz w:val="20"/>
          <w:szCs w:val="20"/>
        </w:rPr>
        <w:br/>
        <w:t xml:space="preserve">do niniejszego zapytania </w:t>
      </w:r>
    </w:p>
    <w:p w:rsidR="00801EC8" w:rsidRPr="00B62A3F" w:rsidRDefault="00BE2A51" w:rsidP="00A901BA">
      <w:pPr>
        <w:pStyle w:val="Default"/>
        <w:numPr>
          <w:ilvl w:val="0"/>
          <w:numId w:val="7"/>
        </w:numPr>
        <w:jc w:val="both"/>
        <w:rPr>
          <w:rFonts w:asciiTheme="minorHAnsi" w:hAnsiTheme="minorHAnsi"/>
          <w:color w:val="auto"/>
          <w:sz w:val="20"/>
          <w:szCs w:val="20"/>
        </w:rPr>
      </w:pPr>
      <w:r w:rsidRPr="00B62A3F">
        <w:rPr>
          <w:rFonts w:asciiTheme="minorHAnsi" w:hAnsiTheme="minorHAnsi"/>
          <w:color w:val="auto"/>
          <w:sz w:val="20"/>
          <w:szCs w:val="20"/>
        </w:rPr>
        <w:t>A</w:t>
      </w:r>
      <w:r w:rsidR="00801EC8" w:rsidRPr="00B62A3F">
        <w:rPr>
          <w:rFonts w:asciiTheme="minorHAnsi" w:hAnsiTheme="minorHAnsi"/>
          <w:color w:val="auto"/>
          <w:sz w:val="20"/>
          <w:szCs w:val="20"/>
        </w:rPr>
        <w:t xml:space="preserve">ktualne oświadczenia potwierdzającego brak podstaw wykluczenia Wykonawcy z powodu niespełnienia warunków o których mowa w art. 24 ust. 1 ustawy Prawo zamówień publicznych, sporządzone według wzoru stanowiącego załącznik nr 4 do niniejszego zapytania </w:t>
      </w:r>
    </w:p>
    <w:p w:rsidR="00801EC8" w:rsidRPr="00B62A3F" w:rsidRDefault="00801EC8" w:rsidP="00215CB8">
      <w:pPr>
        <w:pStyle w:val="Default"/>
        <w:ind w:left="720"/>
        <w:jc w:val="both"/>
        <w:rPr>
          <w:rFonts w:asciiTheme="minorHAnsi" w:hAnsiTheme="minorHAnsi"/>
          <w:b/>
          <w:bCs/>
          <w:i/>
          <w:iCs/>
          <w:color w:val="auto"/>
          <w:sz w:val="20"/>
          <w:szCs w:val="20"/>
        </w:rPr>
      </w:pPr>
    </w:p>
    <w:p w:rsidR="00215CB8" w:rsidRPr="00B62A3F" w:rsidRDefault="00215CB8" w:rsidP="00215CB8">
      <w:pPr>
        <w:pStyle w:val="Default"/>
        <w:jc w:val="both"/>
        <w:rPr>
          <w:rFonts w:asciiTheme="minorHAnsi" w:hAnsiTheme="minorHAnsi"/>
          <w:color w:val="auto"/>
          <w:sz w:val="20"/>
          <w:szCs w:val="20"/>
        </w:rPr>
      </w:pPr>
      <w:r w:rsidRPr="00B62A3F">
        <w:rPr>
          <w:rFonts w:asciiTheme="minorHAnsi" w:hAnsiTheme="minorHAnsi"/>
          <w:i/>
          <w:iCs/>
          <w:color w:val="auto"/>
          <w:sz w:val="20"/>
          <w:szCs w:val="20"/>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215CB8" w:rsidRPr="00B62A3F" w:rsidRDefault="00215CB8" w:rsidP="002615AC">
      <w:pPr>
        <w:pStyle w:val="Default"/>
        <w:spacing w:line="360" w:lineRule="auto"/>
        <w:jc w:val="both"/>
        <w:rPr>
          <w:rFonts w:asciiTheme="minorHAnsi" w:hAnsiTheme="minorHAnsi"/>
          <w:b/>
          <w:bCs/>
          <w:color w:val="auto"/>
          <w:sz w:val="20"/>
          <w:szCs w:val="20"/>
          <w:u w:val="single"/>
        </w:rPr>
      </w:pPr>
    </w:p>
    <w:p w:rsidR="00FB4B2C" w:rsidRPr="00B62A3F" w:rsidRDefault="00FB4B2C" w:rsidP="002615AC">
      <w:pPr>
        <w:pStyle w:val="Default"/>
        <w:spacing w:line="360" w:lineRule="auto"/>
        <w:jc w:val="both"/>
        <w:rPr>
          <w:rFonts w:asciiTheme="minorHAnsi" w:hAnsiTheme="minorHAnsi"/>
          <w:b/>
          <w:bCs/>
          <w:color w:val="auto"/>
          <w:sz w:val="20"/>
          <w:szCs w:val="20"/>
          <w:u w:val="single"/>
        </w:rPr>
      </w:pPr>
      <w:r w:rsidRPr="00B62A3F">
        <w:rPr>
          <w:rFonts w:asciiTheme="minorHAnsi" w:hAnsiTheme="minorHAnsi"/>
          <w:b/>
          <w:bCs/>
          <w:color w:val="auto"/>
          <w:sz w:val="20"/>
          <w:szCs w:val="20"/>
          <w:u w:val="single"/>
        </w:rPr>
        <w:t>VI</w:t>
      </w:r>
      <w:r w:rsidR="00801EC8" w:rsidRPr="00B62A3F">
        <w:rPr>
          <w:rFonts w:asciiTheme="minorHAnsi" w:hAnsiTheme="minorHAnsi"/>
          <w:b/>
          <w:bCs/>
          <w:color w:val="auto"/>
          <w:sz w:val="20"/>
          <w:szCs w:val="20"/>
          <w:u w:val="single"/>
        </w:rPr>
        <w:t>I</w:t>
      </w:r>
      <w:r w:rsidRPr="00B62A3F">
        <w:rPr>
          <w:rFonts w:asciiTheme="minorHAnsi" w:hAnsiTheme="minorHAnsi"/>
          <w:b/>
          <w:bCs/>
          <w:color w:val="auto"/>
          <w:sz w:val="20"/>
          <w:szCs w:val="20"/>
          <w:u w:val="single"/>
        </w:rPr>
        <w:t>. Kryteria oceny oferty:</w:t>
      </w:r>
    </w:p>
    <w:p w:rsidR="00215CB8" w:rsidRPr="00B62A3F" w:rsidRDefault="00FB4B2C" w:rsidP="00215CB8">
      <w:pPr>
        <w:pStyle w:val="Default"/>
        <w:spacing w:line="360" w:lineRule="auto"/>
        <w:jc w:val="both"/>
        <w:rPr>
          <w:rFonts w:asciiTheme="minorHAnsi" w:hAnsiTheme="minorHAnsi"/>
          <w:color w:val="auto"/>
          <w:sz w:val="20"/>
          <w:szCs w:val="20"/>
        </w:rPr>
      </w:pPr>
      <w:r w:rsidRPr="00B62A3F">
        <w:rPr>
          <w:rFonts w:asciiTheme="minorHAnsi" w:hAnsiTheme="minorHAnsi"/>
          <w:b/>
          <w:bCs/>
          <w:color w:val="auto"/>
          <w:sz w:val="20"/>
          <w:szCs w:val="20"/>
          <w:u w:val="single"/>
        </w:rPr>
        <w:t xml:space="preserve"> </w:t>
      </w:r>
      <w:r w:rsidR="00215CB8" w:rsidRPr="00B62A3F">
        <w:rPr>
          <w:rFonts w:asciiTheme="minorHAnsi" w:hAnsiTheme="minorHAnsi"/>
          <w:color w:val="auto"/>
          <w:sz w:val="20"/>
          <w:szCs w:val="20"/>
        </w:rPr>
        <w:t xml:space="preserve">Wybór oferty zostanie dokonany na podstawie </w:t>
      </w:r>
      <w:r w:rsidR="00BE2A51" w:rsidRPr="00B62A3F">
        <w:rPr>
          <w:rFonts w:asciiTheme="minorHAnsi" w:hAnsiTheme="minorHAnsi"/>
          <w:color w:val="auto"/>
          <w:sz w:val="20"/>
          <w:szCs w:val="20"/>
        </w:rPr>
        <w:t>kryteriów</w:t>
      </w:r>
      <w:r w:rsidR="00215CB8" w:rsidRPr="00B62A3F">
        <w:rPr>
          <w:rFonts w:asciiTheme="minorHAnsi" w:hAnsiTheme="minorHAnsi"/>
          <w:color w:val="auto"/>
          <w:sz w:val="20"/>
          <w:szCs w:val="20"/>
        </w:rPr>
        <w:t>: cena oferty (</w:t>
      </w:r>
      <w:r w:rsidR="004879DD">
        <w:rPr>
          <w:rFonts w:asciiTheme="minorHAnsi" w:hAnsiTheme="minorHAnsi"/>
          <w:color w:val="auto"/>
          <w:sz w:val="20"/>
          <w:szCs w:val="20"/>
        </w:rPr>
        <w:t>100%)</w:t>
      </w:r>
      <w:r w:rsidR="00215CB8" w:rsidRPr="00B62A3F">
        <w:rPr>
          <w:rFonts w:asciiTheme="minorHAnsi" w:hAnsiTheme="minorHAnsi"/>
          <w:color w:val="auto"/>
          <w:sz w:val="20"/>
          <w:szCs w:val="20"/>
        </w:rPr>
        <w:t xml:space="preserve">: </w:t>
      </w:r>
    </w:p>
    <w:p w:rsidR="00215CB8" w:rsidRPr="00B62A3F" w:rsidRDefault="00215CB8" w:rsidP="00F630A7">
      <w:pPr>
        <w:pStyle w:val="ListParagraph"/>
        <w:numPr>
          <w:ilvl w:val="0"/>
          <w:numId w:val="12"/>
        </w:numPr>
        <w:tabs>
          <w:tab w:val="num" w:pos="960"/>
        </w:tabs>
        <w:rPr>
          <w:rFonts w:asciiTheme="minorHAnsi" w:hAnsiTheme="minorHAnsi"/>
          <w:sz w:val="20"/>
          <w:szCs w:val="20"/>
        </w:rPr>
      </w:pPr>
      <w:r w:rsidRPr="00B62A3F">
        <w:rPr>
          <w:rFonts w:asciiTheme="minorHAnsi" w:hAnsiTheme="minorHAnsi"/>
          <w:sz w:val="20"/>
          <w:szCs w:val="20"/>
        </w:rPr>
        <w:t>Kryterium cena oferty będzie liczone według wzoru:</w:t>
      </w:r>
    </w:p>
    <w:p w:rsidR="00215CB8" w:rsidRPr="00B62A3F" w:rsidRDefault="00215CB8" w:rsidP="00215CB8">
      <w:pPr>
        <w:pStyle w:val="ListParagraph"/>
        <w:tabs>
          <w:tab w:val="num" w:pos="0"/>
        </w:tabs>
        <w:ind w:left="720"/>
        <w:rPr>
          <w:rFonts w:asciiTheme="minorHAnsi" w:hAnsiTheme="minorHAnsi"/>
          <w:b/>
          <w:color w:val="31849B" w:themeColor="accent5" w:themeShade="BF"/>
          <w:sz w:val="20"/>
          <w:szCs w:val="20"/>
        </w:rPr>
      </w:pPr>
      <w:r w:rsidRPr="00B62A3F">
        <w:rPr>
          <w:rFonts w:asciiTheme="minorHAnsi" w:hAnsiTheme="minorHAnsi"/>
          <w:b/>
          <w:color w:val="31849B"/>
          <w:sz w:val="20"/>
          <w:szCs w:val="20"/>
        </w:rPr>
        <w:t>(najniższa c</w:t>
      </w:r>
      <w:r w:rsidR="004879DD">
        <w:rPr>
          <w:rFonts w:asciiTheme="minorHAnsi" w:hAnsiTheme="minorHAnsi"/>
          <w:b/>
          <w:color w:val="31849B"/>
          <w:sz w:val="20"/>
          <w:szCs w:val="20"/>
        </w:rPr>
        <w:t>ena / cena oferty ocenianej) x 100 - do zdobycia maksymalnie 10</w:t>
      </w:r>
      <w:r w:rsidRPr="00B62A3F">
        <w:rPr>
          <w:rFonts w:asciiTheme="minorHAnsi" w:hAnsiTheme="minorHAnsi"/>
          <w:b/>
          <w:color w:val="31849B"/>
          <w:sz w:val="20"/>
          <w:szCs w:val="20"/>
        </w:rPr>
        <w:t>0 pkt.</w:t>
      </w:r>
    </w:p>
    <w:p w:rsidR="00215CB8" w:rsidRPr="00B62A3F" w:rsidRDefault="00215CB8" w:rsidP="00215CB8">
      <w:pPr>
        <w:pStyle w:val="Default"/>
        <w:spacing w:after="120"/>
        <w:jc w:val="both"/>
        <w:rPr>
          <w:rFonts w:asciiTheme="minorHAnsi" w:hAnsiTheme="minorHAnsi"/>
          <w:color w:val="auto"/>
          <w:sz w:val="20"/>
          <w:szCs w:val="20"/>
        </w:rPr>
      </w:pPr>
    </w:p>
    <w:p w:rsidR="00F163B9" w:rsidRDefault="00F163B9" w:rsidP="002615AC">
      <w:pPr>
        <w:pStyle w:val="Default"/>
        <w:spacing w:line="360" w:lineRule="auto"/>
        <w:jc w:val="both"/>
        <w:rPr>
          <w:rFonts w:asciiTheme="minorHAnsi" w:hAnsiTheme="minorHAnsi"/>
          <w:b/>
          <w:bCs/>
          <w:color w:val="auto"/>
          <w:sz w:val="20"/>
          <w:szCs w:val="20"/>
          <w:u w:val="single"/>
        </w:rPr>
      </w:pPr>
    </w:p>
    <w:p w:rsidR="00FB4B2C" w:rsidRPr="00B62A3F" w:rsidRDefault="00FB4B2C" w:rsidP="002615AC">
      <w:pPr>
        <w:pStyle w:val="Default"/>
        <w:spacing w:line="360" w:lineRule="auto"/>
        <w:jc w:val="both"/>
        <w:rPr>
          <w:rFonts w:asciiTheme="minorHAnsi" w:hAnsiTheme="minorHAnsi"/>
          <w:color w:val="auto"/>
          <w:sz w:val="20"/>
          <w:szCs w:val="20"/>
          <w:u w:val="single"/>
        </w:rPr>
      </w:pPr>
      <w:r w:rsidRPr="00B62A3F">
        <w:rPr>
          <w:rFonts w:asciiTheme="minorHAnsi" w:hAnsiTheme="minorHAnsi"/>
          <w:b/>
          <w:bCs/>
          <w:color w:val="auto"/>
          <w:sz w:val="20"/>
          <w:szCs w:val="20"/>
          <w:u w:val="single"/>
        </w:rPr>
        <w:lastRenderedPageBreak/>
        <w:t>VII</w:t>
      </w:r>
      <w:r w:rsidR="00A001CE" w:rsidRPr="00B62A3F">
        <w:rPr>
          <w:rFonts w:asciiTheme="minorHAnsi" w:hAnsiTheme="minorHAnsi"/>
          <w:b/>
          <w:bCs/>
          <w:color w:val="auto"/>
          <w:sz w:val="20"/>
          <w:szCs w:val="20"/>
          <w:u w:val="single"/>
        </w:rPr>
        <w:t>I</w:t>
      </w:r>
      <w:r w:rsidRPr="00B62A3F">
        <w:rPr>
          <w:rFonts w:asciiTheme="minorHAnsi" w:hAnsiTheme="minorHAnsi"/>
          <w:b/>
          <w:bCs/>
          <w:color w:val="auto"/>
          <w:sz w:val="20"/>
          <w:szCs w:val="20"/>
          <w:u w:val="single"/>
        </w:rPr>
        <w:t xml:space="preserve">. Załączniki: </w:t>
      </w:r>
    </w:p>
    <w:p w:rsidR="00FB4B2C" w:rsidRPr="00B62A3F" w:rsidRDefault="00FB4B2C" w:rsidP="002615AC">
      <w:pPr>
        <w:pStyle w:val="Default"/>
        <w:spacing w:line="360" w:lineRule="auto"/>
        <w:jc w:val="both"/>
        <w:rPr>
          <w:rFonts w:asciiTheme="minorHAnsi" w:hAnsiTheme="minorHAnsi"/>
          <w:color w:val="auto"/>
          <w:sz w:val="20"/>
          <w:szCs w:val="20"/>
        </w:rPr>
      </w:pPr>
      <w:r w:rsidRPr="00B62A3F">
        <w:rPr>
          <w:rFonts w:asciiTheme="minorHAnsi" w:hAnsiTheme="minorHAnsi"/>
          <w:color w:val="auto"/>
          <w:sz w:val="20"/>
          <w:szCs w:val="20"/>
        </w:rPr>
        <w:t>Załącznik nr 1 - Projekt Umowy</w:t>
      </w:r>
    </w:p>
    <w:p w:rsidR="009C15C6" w:rsidRPr="00B62A3F" w:rsidRDefault="00FB4B2C" w:rsidP="002615AC">
      <w:pPr>
        <w:pStyle w:val="Default"/>
        <w:spacing w:line="360" w:lineRule="auto"/>
        <w:jc w:val="both"/>
        <w:rPr>
          <w:rFonts w:asciiTheme="minorHAnsi" w:hAnsiTheme="minorHAnsi"/>
          <w:color w:val="auto"/>
          <w:sz w:val="20"/>
          <w:szCs w:val="20"/>
        </w:rPr>
      </w:pPr>
      <w:r w:rsidRPr="00B62A3F">
        <w:rPr>
          <w:rFonts w:asciiTheme="minorHAnsi" w:hAnsiTheme="minorHAnsi"/>
          <w:color w:val="auto"/>
          <w:sz w:val="20"/>
          <w:szCs w:val="20"/>
        </w:rPr>
        <w:t>Załącznik nr 2 - Formularz oferty</w:t>
      </w:r>
    </w:p>
    <w:p w:rsidR="0003237B" w:rsidRPr="00B62A3F" w:rsidRDefault="0003237B" w:rsidP="0003237B">
      <w:pPr>
        <w:rPr>
          <w:rFonts w:asciiTheme="minorHAnsi" w:hAnsiTheme="minorHAnsi"/>
          <w:sz w:val="20"/>
          <w:szCs w:val="20"/>
        </w:rPr>
      </w:pPr>
      <w:r w:rsidRPr="00B62A3F">
        <w:rPr>
          <w:rFonts w:asciiTheme="minorHAnsi" w:hAnsiTheme="minorHAnsi"/>
          <w:sz w:val="20"/>
          <w:szCs w:val="20"/>
        </w:rPr>
        <w:t xml:space="preserve">Załącznik nr 3 - Wzór oświadczenia potwierdzającego spełnianie warunków określonych w art. 22 ust. 1 ustawy Prawo zamówień publicznych </w:t>
      </w:r>
    </w:p>
    <w:p w:rsidR="0003237B" w:rsidRDefault="0003237B" w:rsidP="0003237B">
      <w:pPr>
        <w:rPr>
          <w:rFonts w:asciiTheme="minorHAnsi" w:hAnsiTheme="minorHAnsi"/>
          <w:sz w:val="20"/>
          <w:szCs w:val="20"/>
        </w:rPr>
      </w:pPr>
      <w:r w:rsidRPr="00B62A3F">
        <w:rPr>
          <w:rFonts w:asciiTheme="minorHAnsi" w:hAnsiTheme="minorHAnsi"/>
          <w:sz w:val="20"/>
          <w:szCs w:val="20"/>
        </w:rPr>
        <w:t>Załącznik nr 4 - Wzór oświadczenia potwierdzającego spełnianie warunków określonych w art. 24 ust. 1 ustawy</w:t>
      </w:r>
      <w:r w:rsidRPr="009C15C6">
        <w:rPr>
          <w:rFonts w:asciiTheme="minorHAnsi" w:hAnsiTheme="minorHAnsi"/>
          <w:sz w:val="20"/>
          <w:szCs w:val="20"/>
        </w:rPr>
        <w:t xml:space="preserve"> Prawo zamówień publicznych</w:t>
      </w:r>
    </w:p>
    <w:p w:rsidR="00EF475E" w:rsidRPr="009C15C6" w:rsidRDefault="00EF475E" w:rsidP="0003237B">
      <w:pPr>
        <w:rPr>
          <w:rFonts w:asciiTheme="minorHAnsi" w:hAnsiTheme="minorHAnsi"/>
          <w:sz w:val="20"/>
          <w:szCs w:val="20"/>
        </w:rPr>
      </w:pPr>
    </w:p>
    <w:p w:rsidR="002615AC" w:rsidRDefault="002615AC" w:rsidP="00FB4B2C">
      <w:pPr>
        <w:jc w:val="right"/>
        <w:rPr>
          <w:sz w:val="20"/>
          <w:szCs w:val="20"/>
        </w:rPr>
      </w:pPr>
    </w:p>
    <w:p w:rsidR="00EF475E" w:rsidRDefault="00EF475E" w:rsidP="00FB4B2C">
      <w:pPr>
        <w:jc w:val="right"/>
        <w:rPr>
          <w:sz w:val="20"/>
          <w:szCs w:val="20"/>
        </w:rPr>
      </w:pPr>
    </w:p>
    <w:p w:rsidR="003441E6" w:rsidRDefault="003441E6" w:rsidP="00FB4B2C">
      <w:pPr>
        <w:jc w:val="right"/>
        <w:rPr>
          <w:rFonts w:asciiTheme="minorHAnsi" w:hAnsiTheme="minorHAnsi"/>
          <w:sz w:val="20"/>
          <w:szCs w:val="20"/>
        </w:rPr>
      </w:pPr>
    </w:p>
    <w:p w:rsidR="003441E6" w:rsidRDefault="003441E6"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F163B9" w:rsidRDefault="00F163B9" w:rsidP="00FB4B2C">
      <w:pPr>
        <w:jc w:val="right"/>
        <w:rPr>
          <w:rFonts w:asciiTheme="minorHAnsi" w:hAnsiTheme="minorHAnsi"/>
          <w:sz w:val="20"/>
          <w:szCs w:val="20"/>
        </w:rPr>
      </w:pPr>
    </w:p>
    <w:p w:rsidR="003441E6" w:rsidRDefault="003441E6" w:rsidP="00FB4B2C">
      <w:pPr>
        <w:jc w:val="right"/>
        <w:rPr>
          <w:rFonts w:asciiTheme="minorHAnsi" w:hAnsiTheme="minorHAnsi"/>
          <w:sz w:val="20"/>
          <w:szCs w:val="20"/>
        </w:rPr>
      </w:pPr>
    </w:p>
    <w:p w:rsidR="008759BF" w:rsidRDefault="008759BF"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11432D" w:rsidRDefault="0011432D" w:rsidP="0011432D">
      <w:pPr>
        <w:jc w:val="center"/>
        <w:rPr>
          <w:rFonts w:asciiTheme="minorHAnsi" w:hAnsiTheme="minorHAnsi"/>
          <w:b/>
        </w:rPr>
      </w:pPr>
      <w:r>
        <w:rPr>
          <w:rFonts w:asciiTheme="minorHAnsi" w:hAnsiTheme="minorHAnsi"/>
          <w:b/>
        </w:rPr>
        <w:lastRenderedPageBreak/>
        <w:t>PROJEKT UMOWY</w:t>
      </w:r>
    </w:p>
    <w:p w:rsidR="0011432D" w:rsidRDefault="0011432D" w:rsidP="0011432D">
      <w:pPr>
        <w:jc w:val="center"/>
        <w:rPr>
          <w:rFonts w:asciiTheme="minorHAnsi" w:hAnsiTheme="minorHAnsi"/>
          <w:b/>
        </w:rPr>
      </w:pPr>
    </w:p>
    <w:p w:rsidR="0011432D" w:rsidRPr="002D4FAA" w:rsidRDefault="0011432D" w:rsidP="0011432D">
      <w:pPr>
        <w:jc w:val="both"/>
        <w:rPr>
          <w:rFonts w:asciiTheme="minorHAnsi" w:hAnsiTheme="minorHAnsi"/>
          <w:sz w:val="36"/>
          <w:szCs w:val="36"/>
        </w:rPr>
      </w:pPr>
    </w:p>
    <w:p w:rsidR="0011432D" w:rsidRDefault="0011432D" w:rsidP="0011432D">
      <w:pPr>
        <w:jc w:val="both"/>
        <w:rPr>
          <w:rFonts w:asciiTheme="minorHAnsi" w:hAnsiTheme="minorHAnsi"/>
          <w:sz w:val="20"/>
          <w:szCs w:val="20"/>
        </w:rPr>
      </w:pPr>
      <w:r>
        <w:rPr>
          <w:rFonts w:asciiTheme="minorHAnsi" w:hAnsiTheme="minorHAnsi"/>
          <w:sz w:val="20"/>
          <w:szCs w:val="20"/>
        </w:rPr>
        <w:t>W dniu .................... 2</w:t>
      </w:r>
      <w:r w:rsidR="00920021">
        <w:rPr>
          <w:rFonts w:asciiTheme="minorHAnsi" w:hAnsiTheme="minorHAnsi"/>
          <w:sz w:val="20"/>
          <w:szCs w:val="20"/>
        </w:rPr>
        <w:t>018 roku w Warszawie, pomiędzy:</w:t>
      </w:r>
    </w:p>
    <w:p w:rsidR="0011432D" w:rsidRDefault="0011432D" w:rsidP="0011432D">
      <w:pPr>
        <w:jc w:val="both"/>
        <w:rPr>
          <w:rFonts w:asciiTheme="minorHAnsi" w:hAnsiTheme="minorHAnsi"/>
          <w:sz w:val="20"/>
          <w:szCs w:val="20"/>
        </w:rPr>
      </w:pPr>
    </w:p>
    <w:p w:rsidR="0011432D" w:rsidRDefault="0011432D" w:rsidP="0011432D">
      <w:pPr>
        <w:ind w:right="-111"/>
        <w:jc w:val="both"/>
        <w:rPr>
          <w:rFonts w:asciiTheme="minorHAnsi" w:hAnsiTheme="minorHAnsi"/>
          <w:sz w:val="20"/>
          <w:szCs w:val="20"/>
        </w:rPr>
      </w:pPr>
      <w:r>
        <w:rPr>
          <w:rFonts w:asciiTheme="minorHAnsi" w:hAnsiTheme="minorHAnsi"/>
          <w:sz w:val="20"/>
          <w:szCs w:val="20"/>
        </w:rPr>
        <w:t xml:space="preserve">Politechniką Warszawską, Wydziałem Mechanicznym Energetyki i Lotnictwa, Instytutem Techniki </w:t>
      </w:r>
      <w:r w:rsidR="00B65CF8">
        <w:rPr>
          <w:rFonts w:asciiTheme="minorHAnsi" w:hAnsiTheme="minorHAnsi"/>
          <w:sz w:val="20"/>
          <w:szCs w:val="20"/>
        </w:rPr>
        <w:t>Lotniczej i Mechaniki Stosowanej</w:t>
      </w:r>
      <w:r>
        <w:rPr>
          <w:rFonts w:asciiTheme="minorHAnsi" w:hAnsiTheme="minorHAnsi"/>
          <w:sz w:val="20"/>
          <w:szCs w:val="20"/>
        </w:rPr>
        <w:t>, 00-665 Warszawa, ul. Nowowiejska 2</w:t>
      </w:r>
      <w:r w:rsidR="00E76A3A">
        <w:rPr>
          <w:rFonts w:asciiTheme="minorHAnsi" w:hAnsiTheme="minorHAnsi"/>
          <w:sz w:val="20"/>
          <w:szCs w:val="20"/>
        </w:rPr>
        <w:t>4</w:t>
      </w:r>
      <w:r>
        <w:rPr>
          <w:rFonts w:asciiTheme="minorHAnsi" w:hAnsiTheme="minorHAnsi"/>
          <w:sz w:val="20"/>
          <w:szCs w:val="20"/>
        </w:rPr>
        <w:t xml:space="preserve">, NIP: 525-000-58-34, Regon: 000001554, zwaną </w:t>
      </w:r>
      <w:r>
        <w:rPr>
          <w:rFonts w:asciiTheme="minorHAnsi" w:hAnsiTheme="minorHAnsi"/>
          <w:sz w:val="20"/>
          <w:szCs w:val="20"/>
        </w:rPr>
        <w:br/>
        <w:t xml:space="preserve">dalej </w:t>
      </w:r>
      <w:r>
        <w:rPr>
          <w:rFonts w:asciiTheme="minorHAnsi" w:hAnsiTheme="minorHAnsi"/>
          <w:b/>
          <w:bCs/>
          <w:sz w:val="20"/>
          <w:szCs w:val="20"/>
        </w:rPr>
        <w:t>„ZAMAWIAJĄCYM”</w:t>
      </w:r>
      <w:r>
        <w:rPr>
          <w:rFonts w:asciiTheme="minorHAnsi" w:hAnsiTheme="minorHAnsi"/>
          <w:sz w:val="20"/>
          <w:szCs w:val="20"/>
        </w:rPr>
        <w:t xml:space="preserve">, reprezentowaną przez: Dyrektora Instytutu Techniki </w:t>
      </w:r>
      <w:r w:rsidR="00B65CF8">
        <w:rPr>
          <w:rFonts w:asciiTheme="minorHAnsi" w:hAnsiTheme="minorHAnsi"/>
          <w:sz w:val="20"/>
          <w:szCs w:val="20"/>
        </w:rPr>
        <w:t xml:space="preserve">Lotniczej i Mechaniki Stosowanej </w:t>
      </w:r>
      <w:r w:rsidR="00B65CF8">
        <w:rPr>
          <w:rFonts w:asciiTheme="minorHAnsi" w:hAnsiTheme="minorHAnsi"/>
          <w:sz w:val="20"/>
          <w:szCs w:val="20"/>
        </w:rPr>
        <w:br/>
      </w:r>
      <w:r>
        <w:rPr>
          <w:rFonts w:asciiTheme="minorHAnsi" w:hAnsiTheme="minorHAnsi"/>
          <w:sz w:val="20"/>
          <w:szCs w:val="20"/>
        </w:rPr>
        <w:t xml:space="preserve">dr. hab. inż. </w:t>
      </w:r>
      <w:r w:rsidR="00B65CF8">
        <w:rPr>
          <w:rFonts w:asciiTheme="minorHAnsi" w:hAnsiTheme="minorHAnsi"/>
          <w:sz w:val="20"/>
          <w:szCs w:val="20"/>
        </w:rPr>
        <w:t>Grzegorz Krzesińskiego prof. PW</w:t>
      </w:r>
      <w:r>
        <w:rPr>
          <w:rFonts w:asciiTheme="minorHAnsi" w:hAnsiTheme="minorHAnsi"/>
          <w:sz w:val="20"/>
          <w:szCs w:val="20"/>
        </w:rPr>
        <w:t xml:space="preserve">, z upoważnienia Rektora Politechniki Warszawskiej na podstawie pełnomocnictwa nr </w:t>
      </w:r>
      <w:r w:rsidR="009470F9">
        <w:rPr>
          <w:rFonts w:asciiTheme="minorHAnsi" w:hAnsiTheme="minorHAnsi"/>
          <w:sz w:val="20"/>
          <w:szCs w:val="20"/>
        </w:rPr>
        <w:t>BR-P-363/2016</w:t>
      </w:r>
      <w:r>
        <w:rPr>
          <w:rFonts w:asciiTheme="minorHAnsi" w:hAnsiTheme="minorHAnsi"/>
          <w:sz w:val="20"/>
          <w:szCs w:val="20"/>
        </w:rPr>
        <w:t xml:space="preserve"> z dn. </w:t>
      </w:r>
      <w:r w:rsidR="009470F9">
        <w:rPr>
          <w:rFonts w:asciiTheme="minorHAnsi" w:hAnsiTheme="minorHAnsi"/>
          <w:sz w:val="20"/>
          <w:szCs w:val="20"/>
        </w:rPr>
        <w:t>01.09.2016 r</w:t>
      </w:r>
      <w:r>
        <w:rPr>
          <w:rFonts w:asciiTheme="minorHAnsi" w:hAnsiTheme="minorHAnsi"/>
          <w:sz w:val="20"/>
          <w:szCs w:val="20"/>
        </w:rPr>
        <w:t>.</w:t>
      </w:r>
    </w:p>
    <w:p w:rsidR="0011432D" w:rsidRDefault="0011432D" w:rsidP="0011432D">
      <w:pPr>
        <w:ind w:right="-111"/>
        <w:jc w:val="both"/>
        <w:rPr>
          <w:rFonts w:asciiTheme="minorHAnsi" w:hAnsiTheme="minorHAnsi"/>
          <w:sz w:val="20"/>
          <w:szCs w:val="20"/>
        </w:rPr>
      </w:pPr>
    </w:p>
    <w:p w:rsidR="0011432D" w:rsidRDefault="0011432D" w:rsidP="0011432D">
      <w:pPr>
        <w:ind w:right="-111"/>
        <w:jc w:val="both"/>
        <w:rPr>
          <w:rFonts w:asciiTheme="minorHAnsi" w:hAnsiTheme="minorHAnsi"/>
          <w:sz w:val="20"/>
          <w:szCs w:val="20"/>
        </w:rPr>
      </w:pPr>
      <w:r>
        <w:rPr>
          <w:rFonts w:asciiTheme="minorHAnsi" w:hAnsiTheme="minorHAnsi"/>
          <w:sz w:val="20"/>
          <w:szCs w:val="20"/>
        </w:rPr>
        <w:t>a</w:t>
      </w:r>
    </w:p>
    <w:p w:rsidR="0011432D" w:rsidRDefault="0011432D" w:rsidP="0011432D">
      <w:pPr>
        <w:ind w:right="-111"/>
        <w:jc w:val="both"/>
        <w:rPr>
          <w:rFonts w:asciiTheme="minorHAnsi" w:hAnsiTheme="minorHAnsi"/>
          <w:sz w:val="20"/>
          <w:szCs w:val="20"/>
        </w:rPr>
      </w:pPr>
    </w:p>
    <w:p w:rsidR="0011432D" w:rsidRDefault="0011432D" w:rsidP="0011432D">
      <w:pPr>
        <w:ind w:right="-111"/>
        <w:jc w:val="both"/>
        <w:rPr>
          <w:rFonts w:asciiTheme="minorHAnsi" w:hAnsiTheme="minorHAnsi"/>
          <w:sz w:val="20"/>
          <w:szCs w:val="20"/>
        </w:rPr>
      </w:pPr>
      <w:r>
        <w:rPr>
          <w:rFonts w:asciiTheme="minorHAnsi" w:hAnsiTheme="minorHAnsi"/>
          <w:sz w:val="20"/>
          <w:szCs w:val="20"/>
        </w:rPr>
        <w:t>firmą ……………. z siedzibą w ………………..,  wpisaną do ……………… pod numerem…………., prowadzonego przez ……………, NIP ……….., Regon ……………….., zwaną dalej „</w:t>
      </w:r>
      <w:r>
        <w:rPr>
          <w:rFonts w:asciiTheme="minorHAnsi" w:hAnsiTheme="minorHAnsi"/>
          <w:b/>
          <w:bCs/>
          <w:sz w:val="20"/>
          <w:szCs w:val="20"/>
        </w:rPr>
        <w:t>Wykonawcą</w:t>
      </w:r>
      <w:r>
        <w:rPr>
          <w:rFonts w:asciiTheme="minorHAnsi" w:hAnsiTheme="minorHAnsi"/>
          <w:sz w:val="20"/>
          <w:szCs w:val="20"/>
        </w:rPr>
        <w:t>”, reprezentowaną przez ……………………………………………………..</w:t>
      </w:r>
    </w:p>
    <w:p w:rsidR="0011432D" w:rsidRDefault="0011432D" w:rsidP="0011432D">
      <w:pPr>
        <w:ind w:right="-111"/>
        <w:jc w:val="both"/>
        <w:rPr>
          <w:rFonts w:asciiTheme="minorHAnsi" w:hAnsiTheme="minorHAnsi"/>
          <w:sz w:val="20"/>
          <w:szCs w:val="20"/>
        </w:rPr>
      </w:pPr>
    </w:p>
    <w:p w:rsidR="0011432D" w:rsidRDefault="0011432D" w:rsidP="0011432D">
      <w:pPr>
        <w:jc w:val="both"/>
        <w:rPr>
          <w:rFonts w:asciiTheme="minorHAnsi" w:hAnsiTheme="minorHAnsi"/>
          <w:b/>
          <w:bCs/>
          <w:sz w:val="20"/>
          <w:szCs w:val="20"/>
        </w:rPr>
      </w:pPr>
      <w:r>
        <w:rPr>
          <w:rFonts w:asciiTheme="minorHAnsi" w:hAnsiTheme="minorHAnsi"/>
          <w:sz w:val="20"/>
          <w:szCs w:val="20"/>
        </w:rPr>
        <w:t xml:space="preserve">W wyniku przeprowadzenia postępowania bez stosowania ustawy Prawo zamówień publicznych zgodnie z art. 4 pkt. 8 tejże ustawy na </w:t>
      </w:r>
      <w:r w:rsidR="00B65CF8" w:rsidRPr="00C91783">
        <w:rPr>
          <w:rFonts w:asciiTheme="minorHAnsi" w:hAnsiTheme="minorHAnsi"/>
          <w:b/>
          <w:bCs/>
          <w:sz w:val="20"/>
          <w:szCs w:val="20"/>
        </w:rPr>
        <w:t xml:space="preserve">Zakup </w:t>
      </w:r>
      <w:r w:rsidR="0043090D">
        <w:rPr>
          <w:rFonts w:asciiTheme="minorHAnsi" w:hAnsiTheme="minorHAnsi"/>
          <w:b/>
          <w:bCs/>
          <w:sz w:val="20"/>
          <w:szCs w:val="20"/>
        </w:rPr>
        <w:t>zespołów napędowych</w:t>
      </w:r>
      <w:r w:rsidR="0043090D" w:rsidRPr="0043090D">
        <w:rPr>
          <w:rFonts w:asciiTheme="minorHAnsi" w:hAnsiTheme="minorHAnsi"/>
          <w:b/>
          <w:bCs/>
          <w:sz w:val="20"/>
          <w:szCs w:val="20"/>
        </w:rPr>
        <w:t xml:space="preserve"> VTOL do statków powietrznych </w:t>
      </w:r>
      <w:r w:rsidR="00B65CF8">
        <w:rPr>
          <w:rFonts w:asciiTheme="minorHAnsi" w:hAnsiTheme="minorHAnsi"/>
          <w:b/>
          <w:bCs/>
          <w:sz w:val="20"/>
          <w:szCs w:val="20"/>
        </w:rPr>
        <w:t xml:space="preserve">wraz z dostawą do zamawiającego </w:t>
      </w:r>
      <w:r w:rsidR="00B65CF8" w:rsidRPr="00C91783">
        <w:rPr>
          <w:rFonts w:asciiTheme="minorHAnsi" w:hAnsiTheme="minorHAnsi"/>
          <w:b/>
          <w:bCs/>
          <w:sz w:val="20"/>
          <w:szCs w:val="20"/>
        </w:rPr>
        <w:t xml:space="preserve">w związku z realizacją projektu dla </w:t>
      </w:r>
      <w:r w:rsidR="009470F9" w:rsidRPr="00C91783">
        <w:rPr>
          <w:rFonts w:asciiTheme="minorHAnsi" w:hAnsiTheme="minorHAnsi"/>
          <w:b/>
          <w:bCs/>
          <w:sz w:val="20"/>
          <w:szCs w:val="20"/>
        </w:rPr>
        <w:t xml:space="preserve">Politechniki Warszawskiej Wydziału Mechanicznego Energetyki i Lotnictwa </w:t>
      </w:r>
      <w:r w:rsidR="00B65CF8" w:rsidRPr="00C91783">
        <w:rPr>
          <w:rFonts w:asciiTheme="minorHAnsi" w:hAnsiTheme="minorHAnsi"/>
          <w:b/>
          <w:bCs/>
          <w:sz w:val="20"/>
          <w:szCs w:val="20"/>
        </w:rPr>
        <w:t>Instytutu Techniki Lotniczej i Mechaniki Stosowanej</w:t>
      </w:r>
      <w:r>
        <w:rPr>
          <w:rFonts w:asciiTheme="minorHAnsi" w:hAnsiTheme="minorHAnsi"/>
          <w:sz w:val="20"/>
          <w:szCs w:val="20"/>
        </w:rPr>
        <w:t>, strony zawierają umowę następującej treści:</w:t>
      </w:r>
    </w:p>
    <w:p w:rsidR="0011432D" w:rsidRDefault="0011432D" w:rsidP="0011432D">
      <w:pPr>
        <w:tabs>
          <w:tab w:val="left" w:pos="0"/>
        </w:tabs>
        <w:suppressAutoHyphens/>
        <w:ind w:right="-111"/>
        <w:jc w:val="both"/>
        <w:rPr>
          <w:rFonts w:asciiTheme="minorHAnsi" w:hAnsiTheme="minorHAnsi"/>
          <w:sz w:val="20"/>
          <w:szCs w:val="20"/>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w:t>
      </w:r>
    </w:p>
    <w:p w:rsidR="0011432D" w:rsidRPr="0011432D" w:rsidRDefault="0011432D" w:rsidP="0043090D">
      <w:pPr>
        <w:numPr>
          <w:ilvl w:val="0"/>
          <w:numId w:val="13"/>
        </w:numPr>
        <w:ind w:right="-111"/>
        <w:jc w:val="both"/>
        <w:rPr>
          <w:rFonts w:asciiTheme="minorHAnsi" w:eastAsia="MS Mincho" w:hAnsiTheme="minorHAnsi"/>
          <w:sz w:val="20"/>
          <w:szCs w:val="20"/>
        </w:rPr>
      </w:pPr>
      <w:r w:rsidRPr="0011432D">
        <w:rPr>
          <w:rFonts w:asciiTheme="minorHAnsi" w:hAnsiTheme="minorHAnsi"/>
          <w:sz w:val="20"/>
          <w:szCs w:val="20"/>
        </w:rPr>
        <w:t>Wykonawca zobowiązuje się zrealizować na rzecz Zamawiającego zamówienie:</w:t>
      </w:r>
      <w:r w:rsidRPr="0011432D">
        <w:rPr>
          <w:rFonts w:asciiTheme="minorHAnsi" w:hAnsiTheme="minorHAnsi"/>
          <w:b/>
          <w:sz w:val="20"/>
          <w:szCs w:val="20"/>
        </w:rPr>
        <w:t xml:space="preserve"> </w:t>
      </w:r>
      <w:r w:rsidR="00B65CF8">
        <w:rPr>
          <w:rFonts w:asciiTheme="minorHAnsi" w:hAnsiTheme="minorHAnsi"/>
          <w:b/>
          <w:sz w:val="20"/>
          <w:szCs w:val="20"/>
        </w:rPr>
        <w:t xml:space="preserve">Zakup </w:t>
      </w:r>
      <w:r w:rsidR="0043090D">
        <w:rPr>
          <w:rFonts w:asciiTheme="minorHAnsi" w:hAnsiTheme="minorHAnsi"/>
          <w:b/>
          <w:sz w:val="20"/>
          <w:szCs w:val="20"/>
        </w:rPr>
        <w:t>zespołów napędowych</w:t>
      </w:r>
      <w:r w:rsidR="0043090D" w:rsidRPr="0043090D">
        <w:rPr>
          <w:rFonts w:asciiTheme="minorHAnsi" w:hAnsiTheme="minorHAnsi"/>
          <w:b/>
          <w:sz w:val="20"/>
          <w:szCs w:val="20"/>
        </w:rPr>
        <w:t xml:space="preserve"> VTOL do statków powietrznych </w:t>
      </w:r>
      <w:r w:rsidR="00B65CF8">
        <w:rPr>
          <w:rFonts w:asciiTheme="minorHAnsi" w:hAnsiTheme="minorHAnsi"/>
          <w:b/>
          <w:sz w:val="20"/>
          <w:szCs w:val="20"/>
        </w:rPr>
        <w:t>wraz z dostawą do zamawiającego</w:t>
      </w:r>
      <w:r w:rsidRPr="0011432D">
        <w:rPr>
          <w:rFonts w:asciiTheme="minorHAnsi" w:eastAsia="MS Mincho" w:hAnsiTheme="minorHAnsi"/>
          <w:sz w:val="20"/>
          <w:szCs w:val="20"/>
        </w:rPr>
        <w:t xml:space="preserve"> zgodnie ofertą z dnia ………………………...</w:t>
      </w:r>
    </w:p>
    <w:p w:rsidR="0011432D" w:rsidRDefault="0011432D" w:rsidP="0011432D">
      <w:pPr>
        <w:ind w:left="360" w:right="-111"/>
        <w:jc w:val="both"/>
        <w:rPr>
          <w:rFonts w:asciiTheme="minorHAnsi" w:hAnsiTheme="minorHAnsi"/>
          <w:sz w:val="20"/>
          <w:szCs w:val="20"/>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2</w:t>
      </w:r>
    </w:p>
    <w:p w:rsidR="0011432D" w:rsidRDefault="0011432D" w:rsidP="00F630A7">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 xml:space="preserve">Termin rozpoczęcia realizacji Umowy rozpoczyna się z dniem jej podpisania, a termin zakończenia </w:t>
      </w:r>
      <w:r w:rsidR="00920021">
        <w:rPr>
          <w:rFonts w:asciiTheme="minorHAnsi" w:hAnsiTheme="minorHAnsi"/>
          <w:sz w:val="20"/>
          <w:szCs w:val="20"/>
        </w:rPr>
        <w:t>4</w:t>
      </w:r>
      <w:r>
        <w:rPr>
          <w:rFonts w:asciiTheme="minorHAnsi" w:hAnsiTheme="minorHAnsi"/>
          <w:sz w:val="20"/>
          <w:szCs w:val="20"/>
        </w:rPr>
        <w:t xml:space="preserve"> tygodnie od daty podpisania umowy.</w:t>
      </w:r>
    </w:p>
    <w:p w:rsidR="0011432D" w:rsidRDefault="0011432D" w:rsidP="00F630A7">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Za termin realizacji umowy przejmuje się termin podpisania P</w:t>
      </w:r>
      <w:r>
        <w:rPr>
          <w:rFonts w:asciiTheme="minorHAnsi" w:hAnsiTheme="minorHAnsi"/>
          <w:i/>
          <w:iCs/>
          <w:sz w:val="20"/>
          <w:szCs w:val="20"/>
        </w:rPr>
        <w:t>rotokołu odbioru</w:t>
      </w:r>
      <w:r>
        <w:rPr>
          <w:rFonts w:asciiTheme="minorHAnsi" w:hAnsiTheme="minorHAnsi"/>
          <w:sz w:val="20"/>
          <w:szCs w:val="20"/>
        </w:rPr>
        <w:t>.</w:t>
      </w:r>
    </w:p>
    <w:p w:rsidR="0011432D" w:rsidRDefault="0011432D" w:rsidP="00F630A7">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Umowa będzie realizowana zgodnie z ofertą stanowiącą załącznik do niniejsz</w:t>
      </w:r>
      <w:r w:rsidR="00920021">
        <w:rPr>
          <w:rFonts w:asciiTheme="minorHAnsi" w:hAnsiTheme="minorHAnsi"/>
          <w:sz w:val="20"/>
          <w:szCs w:val="20"/>
        </w:rPr>
        <w:t>ej umowy.</w:t>
      </w:r>
    </w:p>
    <w:p w:rsidR="0011432D" w:rsidRDefault="00920021" w:rsidP="00F630A7">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Adres dostawy:</w:t>
      </w:r>
    </w:p>
    <w:p w:rsidR="009470F9" w:rsidRDefault="009470F9" w:rsidP="0011432D">
      <w:pPr>
        <w:tabs>
          <w:tab w:val="left" w:pos="426"/>
        </w:tabs>
        <w:ind w:left="284" w:right="-111"/>
        <w:jc w:val="both"/>
        <w:rPr>
          <w:rFonts w:asciiTheme="minorHAnsi" w:hAnsiTheme="minorHAnsi"/>
          <w:sz w:val="20"/>
          <w:szCs w:val="20"/>
        </w:rPr>
      </w:pPr>
      <w:r>
        <w:rPr>
          <w:rFonts w:asciiTheme="minorHAnsi" w:hAnsiTheme="minorHAnsi"/>
          <w:sz w:val="20"/>
          <w:szCs w:val="20"/>
        </w:rPr>
        <w:t>Politechnika Warszawska</w:t>
      </w:r>
    </w:p>
    <w:p w:rsidR="009470F9" w:rsidRDefault="009470F9" w:rsidP="0011432D">
      <w:pPr>
        <w:tabs>
          <w:tab w:val="left" w:pos="426"/>
        </w:tabs>
        <w:ind w:left="284" w:right="-111"/>
        <w:jc w:val="both"/>
        <w:rPr>
          <w:rFonts w:asciiTheme="minorHAnsi" w:hAnsiTheme="minorHAnsi"/>
          <w:sz w:val="20"/>
          <w:szCs w:val="20"/>
        </w:rPr>
      </w:pPr>
      <w:r>
        <w:rPr>
          <w:rFonts w:asciiTheme="minorHAnsi" w:hAnsiTheme="minorHAnsi"/>
          <w:sz w:val="20"/>
          <w:szCs w:val="20"/>
        </w:rPr>
        <w:t>Wydział Mechaniczny Energetyki i Lotnictwa</w:t>
      </w:r>
    </w:p>
    <w:p w:rsidR="0011432D" w:rsidRDefault="0011432D" w:rsidP="0011432D">
      <w:pPr>
        <w:tabs>
          <w:tab w:val="left" w:pos="426"/>
        </w:tabs>
        <w:ind w:left="284" w:right="-111"/>
        <w:jc w:val="both"/>
        <w:rPr>
          <w:rFonts w:asciiTheme="minorHAnsi" w:hAnsiTheme="minorHAnsi"/>
          <w:sz w:val="20"/>
          <w:szCs w:val="20"/>
        </w:rPr>
      </w:pPr>
      <w:r>
        <w:rPr>
          <w:rFonts w:asciiTheme="minorHAnsi" w:hAnsiTheme="minorHAnsi"/>
          <w:sz w:val="20"/>
          <w:szCs w:val="20"/>
        </w:rPr>
        <w:t xml:space="preserve">Instytut Techniki </w:t>
      </w:r>
      <w:r w:rsidR="00920021">
        <w:rPr>
          <w:rFonts w:asciiTheme="minorHAnsi" w:hAnsiTheme="minorHAnsi"/>
          <w:sz w:val="20"/>
          <w:szCs w:val="20"/>
        </w:rPr>
        <w:t>Lotniczej i Mechaniki Stosowanej</w:t>
      </w:r>
    </w:p>
    <w:p w:rsidR="0011432D" w:rsidRDefault="00920021" w:rsidP="0011432D">
      <w:pPr>
        <w:tabs>
          <w:tab w:val="left" w:pos="426"/>
        </w:tabs>
        <w:ind w:left="284" w:right="-111"/>
        <w:jc w:val="both"/>
        <w:rPr>
          <w:rFonts w:asciiTheme="minorHAnsi" w:hAnsiTheme="minorHAnsi"/>
          <w:sz w:val="20"/>
          <w:szCs w:val="20"/>
        </w:rPr>
      </w:pPr>
      <w:r>
        <w:rPr>
          <w:rFonts w:asciiTheme="minorHAnsi" w:hAnsiTheme="minorHAnsi"/>
          <w:sz w:val="20"/>
          <w:szCs w:val="20"/>
        </w:rPr>
        <w:t>ul. Nowowiejska 24</w:t>
      </w:r>
    </w:p>
    <w:p w:rsidR="0011432D" w:rsidRDefault="0011432D" w:rsidP="0011432D">
      <w:pPr>
        <w:tabs>
          <w:tab w:val="left" w:pos="426"/>
        </w:tabs>
        <w:ind w:left="284" w:right="-111"/>
        <w:jc w:val="both"/>
        <w:rPr>
          <w:rFonts w:asciiTheme="minorHAnsi" w:hAnsiTheme="minorHAnsi"/>
          <w:sz w:val="20"/>
          <w:szCs w:val="20"/>
        </w:rPr>
      </w:pPr>
      <w:r>
        <w:rPr>
          <w:rFonts w:asciiTheme="minorHAnsi" w:hAnsiTheme="minorHAnsi"/>
          <w:sz w:val="20"/>
          <w:szCs w:val="20"/>
        </w:rPr>
        <w:t>00-665 Warszawa</w:t>
      </w:r>
    </w:p>
    <w:p w:rsidR="0011432D" w:rsidRDefault="0011432D" w:rsidP="0011432D">
      <w:pPr>
        <w:ind w:left="1985" w:right="-111" w:hanging="828"/>
        <w:jc w:val="both"/>
        <w:rPr>
          <w:rFonts w:asciiTheme="minorHAnsi" w:hAnsiTheme="minorHAnsi"/>
          <w:sz w:val="20"/>
          <w:szCs w:val="20"/>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3</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 xml:space="preserve">Potwierdzeniem wykonania niniejszej umowy będzie </w:t>
      </w:r>
      <w:r>
        <w:rPr>
          <w:rFonts w:asciiTheme="minorHAnsi" w:hAnsiTheme="minorHAnsi"/>
          <w:i/>
          <w:iCs/>
          <w:sz w:val="20"/>
          <w:szCs w:val="20"/>
        </w:rPr>
        <w:t xml:space="preserve">Protokół odbioru </w:t>
      </w:r>
      <w:r>
        <w:rPr>
          <w:rFonts w:asciiTheme="minorHAnsi" w:hAnsiTheme="minorHAnsi"/>
          <w:sz w:val="20"/>
          <w:szCs w:val="20"/>
        </w:rPr>
        <w:t>podpisany przez uprawnionych przedstawicieli obu stron.</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 xml:space="preserve">Osobami uprawnionymi do podpisania </w:t>
      </w:r>
      <w:r>
        <w:rPr>
          <w:rFonts w:asciiTheme="minorHAnsi" w:hAnsiTheme="minorHAnsi"/>
          <w:i/>
          <w:iCs/>
          <w:sz w:val="20"/>
          <w:szCs w:val="20"/>
        </w:rPr>
        <w:t xml:space="preserve">Protokołu odbioru </w:t>
      </w:r>
      <w:r>
        <w:rPr>
          <w:rFonts w:asciiTheme="minorHAnsi" w:hAnsiTheme="minorHAnsi"/>
          <w:sz w:val="20"/>
          <w:szCs w:val="20"/>
        </w:rPr>
        <w:t>są:</w:t>
      </w:r>
    </w:p>
    <w:p w:rsidR="0011432D" w:rsidRDefault="0011432D" w:rsidP="00F630A7">
      <w:pPr>
        <w:numPr>
          <w:ilvl w:val="1"/>
          <w:numId w:val="15"/>
        </w:numPr>
        <w:ind w:right="-111"/>
        <w:jc w:val="both"/>
        <w:rPr>
          <w:rFonts w:asciiTheme="minorHAnsi" w:hAnsiTheme="minorHAnsi"/>
          <w:sz w:val="20"/>
          <w:szCs w:val="20"/>
        </w:rPr>
      </w:pPr>
      <w:r>
        <w:rPr>
          <w:rFonts w:asciiTheme="minorHAnsi" w:hAnsiTheme="minorHAnsi"/>
          <w:sz w:val="20"/>
          <w:szCs w:val="20"/>
        </w:rPr>
        <w:t xml:space="preserve"> ze strony Wykonawcy – ………………………..………….</w:t>
      </w:r>
    </w:p>
    <w:p w:rsidR="0011432D" w:rsidRDefault="0011432D" w:rsidP="00F630A7">
      <w:pPr>
        <w:numPr>
          <w:ilvl w:val="1"/>
          <w:numId w:val="15"/>
        </w:numPr>
        <w:ind w:right="-111"/>
        <w:jc w:val="both"/>
        <w:rPr>
          <w:rFonts w:asciiTheme="minorHAnsi" w:hAnsiTheme="minorHAnsi"/>
          <w:sz w:val="20"/>
          <w:szCs w:val="20"/>
        </w:rPr>
      </w:pPr>
      <w:r>
        <w:rPr>
          <w:rFonts w:asciiTheme="minorHAnsi" w:hAnsiTheme="minorHAnsi"/>
          <w:sz w:val="20"/>
          <w:szCs w:val="20"/>
        </w:rPr>
        <w:t xml:space="preserve"> ze strony Zamawiającego – …………………….</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 xml:space="preserve">W przypadku zastrzeżeń co do wykonanego zamówienia, Zamawiający wyznaczy Wykonawcy termin na dostarczenie sprzętu bez wad. </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Termin, o którym mowa w ust. 3, nie może być dłuższy niż 7 dni roboczych. W przypadkach uzasadnionych warunkami technicznymi termin ten może być wydłużony za zgodą Zamawiającego.</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Po dostarczeniu przedmiotu zamówienia, bez zastrzeżeń Strony podpiszą P</w:t>
      </w:r>
      <w:r>
        <w:rPr>
          <w:rFonts w:asciiTheme="minorHAnsi" w:hAnsiTheme="minorHAnsi"/>
          <w:i/>
          <w:sz w:val="20"/>
          <w:szCs w:val="20"/>
        </w:rPr>
        <w:t>rotokół odbioru</w:t>
      </w:r>
      <w:r>
        <w:rPr>
          <w:rFonts w:asciiTheme="minorHAnsi" w:hAnsiTheme="minorHAnsi"/>
          <w:sz w:val="20"/>
          <w:szCs w:val="20"/>
        </w:rPr>
        <w:t>.</w:t>
      </w:r>
    </w:p>
    <w:p w:rsidR="0011432D" w:rsidRDefault="0011432D" w:rsidP="0011432D">
      <w:pPr>
        <w:ind w:left="1500" w:right="-111"/>
        <w:jc w:val="both"/>
        <w:rPr>
          <w:rFonts w:asciiTheme="minorHAnsi" w:hAnsiTheme="minorHAnsi"/>
          <w:sz w:val="20"/>
          <w:szCs w:val="20"/>
        </w:rPr>
      </w:pPr>
    </w:p>
    <w:p w:rsidR="0011432D" w:rsidRDefault="0011432D" w:rsidP="0011432D">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t>§ 4</w:t>
      </w:r>
    </w:p>
    <w:p w:rsidR="0011432D" w:rsidRDefault="0011432D" w:rsidP="00F630A7">
      <w:pPr>
        <w:numPr>
          <w:ilvl w:val="0"/>
          <w:numId w:val="16"/>
        </w:numPr>
        <w:ind w:right="-251"/>
        <w:jc w:val="both"/>
        <w:rPr>
          <w:rFonts w:asciiTheme="minorHAnsi" w:hAnsiTheme="minorHAnsi"/>
          <w:sz w:val="20"/>
          <w:szCs w:val="20"/>
        </w:rPr>
      </w:pPr>
      <w:r>
        <w:rPr>
          <w:rFonts w:asciiTheme="minorHAnsi" w:hAnsiTheme="minorHAnsi"/>
          <w:sz w:val="20"/>
          <w:szCs w:val="20"/>
        </w:rPr>
        <w:t xml:space="preserve">Z tytułu wykonania niniejszej Umowy Wykonawca otrzyma od Zamawiającego łączne wynagrodzenie w wysokości: brutto: </w:t>
      </w:r>
      <w:r>
        <w:rPr>
          <w:rFonts w:asciiTheme="minorHAnsi" w:hAnsiTheme="minorHAnsi"/>
          <w:b/>
          <w:sz w:val="20"/>
          <w:szCs w:val="20"/>
        </w:rPr>
        <w:t xml:space="preserve">………………….. </w:t>
      </w:r>
      <w:r>
        <w:rPr>
          <w:rFonts w:asciiTheme="minorHAnsi" w:hAnsiTheme="minorHAnsi"/>
          <w:sz w:val="20"/>
          <w:szCs w:val="20"/>
        </w:rPr>
        <w:t xml:space="preserve"> zł (słownie: …………………..), netto: </w:t>
      </w:r>
      <w:r>
        <w:rPr>
          <w:rFonts w:asciiTheme="minorHAnsi" w:hAnsiTheme="minorHAnsi"/>
          <w:b/>
          <w:sz w:val="20"/>
          <w:szCs w:val="20"/>
        </w:rPr>
        <w:t>………..</w:t>
      </w:r>
      <w:r>
        <w:rPr>
          <w:rFonts w:asciiTheme="minorHAnsi" w:hAnsiTheme="minorHAnsi"/>
          <w:sz w:val="20"/>
          <w:szCs w:val="20"/>
        </w:rPr>
        <w:t xml:space="preserve"> zł (słownie: ……………………….) + podatek VAT 23% </w:t>
      </w:r>
      <w:r>
        <w:rPr>
          <w:rFonts w:asciiTheme="minorHAnsi" w:hAnsiTheme="minorHAnsi"/>
          <w:b/>
          <w:sz w:val="20"/>
          <w:szCs w:val="20"/>
        </w:rPr>
        <w:t>……………</w:t>
      </w:r>
      <w:r>
        <w:rPr>
          <w:rFonts w:asciiTheme="minorHAnsi" w:hAnsiTheme="minorHAnsi"/>
          <w:sz w:val="20"/>
          <w:szCs w:val="20"/>
        </w:rPr>
        <w:t xml:space="preserve"> zł (słownie PLN: …………………………….).</w:t>
      </w:r>
    </w:p>
    <w:p w:rsidR="0011432D" w:rsidRDefault="0011432D" w:rsidP="00F630A7">
      <w:pPr>
        <w:numPr>
          <w:ilvl w:val="0"/>
          <w:numId w:val="16"/>
        </w:numPr>
        <w:ind w:left="357" w:right="-111" w:hanging="357"/>
        <w:jc w:val="both"/>
        <w:rPr>
          <w:rFonts w:asciiTheme="minorHAnsi" w:hAnsiTheme="minorHAnsi"/>
          <w:sz w:val="20"/>
          <w:szCs w:val="20"/>
        </w:rPr>
      </w:pPr>
      <w:r>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11432D" w:rsidRDefault="0011432D" w:rsidP="00F630A7">
      <w:pPr>
        <w:numPr>
          <w:ilvl w:val="0"/>
          <w:numId w:val="16"/>
        </w:numPr>
        <w:ind w:right="-111"/>
        <w:jc w:val="both"/>
        <w:rPr>
          <w:rFonts w:asciiTheme="minorHAnsi" w:hAnsiTheme="minorHAnsi"/>
          <w:sz w:val="20"/>
          <w:szCs w:val="20"/>
        </w:rPr>
      </w:pPr>
      <w:r>
        <w:rPr>
          <w:rFonts w:asciiTheme="minorHAnsi" w:hAnsiTheme="minorHAnsi"/>
          <w:sz w:val="20"/>
          <w:szCs w:val="20"/>
        </w:rPr>
        <w:t>Strony ustalają, że Wynagrodzenie wskazane w ust. 1 niniejszego paragrafu stanowi całkowite wynagrodzenie należne Wykonawcy z tytułu wykonania niniejszej Umowy.</w:t>
      </w:r>
    </w:p>
    <w:p w:rsidR="0011432D" w:rsidRDefault="0011432D" w:rsidP="00F630A7">
      <w:pPr>
        <w:numPr>
          <w:ilvl w:val="0"/>
          <w:numId w:val="16"/>
        </w:numPr>
        <w:ind w:right="-111"/>
        <w:jc w:val="both"/>
        <w:rPr>
          <w:rFonts w:asciiTheme="minorHAnsi" w:hAnsiTheme="minorHAnsi"/>
          <w:sz w:val="20"/>
          <w:szCs w:val="20"/>
        </w:rPr>
      </w:pPr>
      <w:r>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5</w:t>
      </w:r>
    </w:p>
    <w:p w:rsidR="0011432D" w:rsidRDefault="0011432D" w:rsidP="00F630A7">
      <w:pPr>
        <w:numPr>
          <w:ilvl w:val="0"/>
          <w:numId w:val="17"/>
        </w:numPr>
        <w:ind w:right="-111"/>
        <w:jc w:val="both"/>
        <w:rPr>
          <w:rFonts w:asciiTheme="minorHAnsi" w:hAnsiTheme="minorHAnsi"/>
          <w:sz w:val="20"/>
          <w:szCs w:val="20"/>
        </w:rPr>
      </w:pPr>
      <w:r>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t>w tym także do pełnej współpracy z drugą Stroną w celu zapewnienia należytego i terminowego wykonania niniejszej Umowy.</w:t>
      </w:r>
    </w:p>
    <w:p w:rsidR="0011432D" w:rsidRDefault="0011432D" w:rsidP="00F630A7">
      <w:pPr>
        <w:numPr>
          <w:ilvl w:val="0"/>
          <w:numId w:val="17"/>
        </w:numPr>
        <w:ind w:right="-111"/>
        <w:jc w:val="both"/>
        <w:rPr>
          <w:rFonts w:asciiTheme="minorHAnsi" w:hAnsiTheme="minorHAnsi"/>
          <w:sz w:val="20"/>
          <w:szCs w:val="20"/>
        </w:rPr>
      </w:pPr>
      <w:r>
        <w:rPr>
          <w:rFonts w:asciiTheme="minorHAnsi" w:hAnsiTheme="minorHAnsi"/>
          <w:sz w:val="20"/>
          <w:szCs w:val="20"/>
        </w:rPr>
        <w:t>Strony ustalają, że do bezpośrednich kontaktów w trakcie wykonania niniejszej Umowy powołane zostają następujące osoby:</w:t>
      </w:r>
    </w:p>
    <w:p w:rsidR="0011432D" w:rsidRDefault="0011432D" w:rsidP="00F630A7">
      <w:pPr>
        <w:numPr>
          <w:ilvl w:val="1"/>
          <w:numId w:val="17"/>
        </w:numPr>
        <w:ind w:right="-111"/>
        <w:jc w:val="both"/>
        <w:rPr>
          <w:rFonts w:asciiTheme="minorHAnsi" w:hAnsiTheme="minorHAnsi"/>
          <w:sz w:val="20"/>
          <w:szCs w:val="20"/>
        </w:rPr>
      </w:pPr>
      <w:r>
        <w:rPr>
          <w:rFonts w:asciiTheme="minorHAnsi" w:hAnsiTheme="minorHAnsi"/>
          <w:sz w:val="20"/>
          <w:szCs w:val="20"/>
        </w:rPr>
        <w:t xml:space="preserve"> ze strony Wykonawcy – …………………………………..</w:t>
      </w:r>
    </w:p>
    <w:p w:rsidR="0011432D" w:rsidRDefault="0011432D" w:rsidP="00F630A7">
      <w:pPr>
        <w:numPr>
          <w:ilvl w:val="1"/>
          <w:numId w:val="17"/>
        </w:numPr>
        <w:ind w:right="-111"/>
        <w:jc w:val="both"/>
        <w:rPr>
          <w:rFonts w:asciiTheme="minorHAnsi" w:hAnsiTheme="minorHAnsi"/>
          <w:sz w:val="20"/>
          <w:szCs w:val="20"/>
        </w:rPr>
      </w:pPr>
      <w:r>
        <w:rPr>
          <w:rFonts w:asciiTheme="minorHAnsi" w:hAnsiTheme="minorHAnsi"/>
          <w:sz w:val="20"/>
          <w:szCs w:val="20"/>
        </w:rPr>
        <w:t xml:space="preserve"> ze strony Zamawiającego –  ………………………….</w:t>
      </w:r>
    </w:p>
    <w:p w:rsidR="0011432D" w:rsidRDefault="0011432D" w:rsidP="0011432D">
      <w:pPr>
        <w:ind w:left="792" w:right="-111"/>
        <w:jc w:val="both"/>
        <w:rPr>
          <w:rFonts w:asciiTheme="minorHAnsi" w:hAnsiTheme="minorHAnsi"/>
          <w:sz w:val="20"/>
          <w:szCs w:val="20"/>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6</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Zamawiający może rozwiązać umowę bez zachowania okresu wypowiedzenia , jeżeli:</w:t>
      </w:r>
    </w:p>
    <w:p w:rsidR="0011432D" w:rsidRDefault="0011432D" w:rsidP="00F630A7">
      <w:pPr>
        <w:numPr>
          <w:ilvl w:val="1"/>
          <w:numId w:val="18"/>
        </w:numPr>
        <w:ind w:right="-111"/>
        <w:jc w:val="both"/>
        <w:rPr>
          <w:rFonts w:asciiTheme="minorHAnsi" w:hAnsiTheme="minorHAnsi"/>
          <w:sz w:val="20"/>
          <w:szCs w:val="20"/>
        </w:rPr>
      </w:pPr>
      <w:r>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11432D" w:rsidRDefault="0011432D" w:rsidP="00F630A7">
      <w:pPr>
        <w:numPr>
          <w:ilvl w:val="1"/>
          <w:numId w:val="18"/>
        </w:numPr>
        <w:ind w:right="-111"/>
        <w:jc w:val="both"/>
        <w:rPr>
          <w:rFonts w:asciiTheme="minorHAnsi" w:hAnsiTheme="minorHAnsi"/>
          <w:sz w:val="20"/>
          <w:szCs w:val="20"/>
        </w:rPr>
      </w:pPr>
      <w:r>
        <w:rPr>
          <w:rFonts w:asciiTheme="minorHAnsi" w:hAnsiTheme="minorHAnsi"/>
          <w:sz w:val="20"/>
          <w:szCs w:val="20"/>
        </w:rPr>
        <w:t>Została ogłoszona upadłość Wykonawcy lub Wykonawca przystąpił do likwidacji swojej działalności,  z wyjątkiem likwidacji przeprowadzonej w celu przekształcenia.</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Rozwiązanie umowy powinno nastąpić w formie pisemnej pod rygorem nieważności takiego oświadczenia i powinno zawierać uzasadnienie.</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W razie rozwiązania umowy przez którąkolwiek ze stron wykonane usługi oraz materiały opłacone przez Zamawiającego będą uważane za jego własność.</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7</w:t>
      </w:r>
    </w:p>
    <w:p w:rsidR="0011432D" w:rsidRDefault="0011432D" w:rsidP="00F630A7">
      <w:pPr>
        <w:numPr>
          <w:ilvl w:val="0"/>
          <w:numId w:val="19"/>
        </w:numPr>
        <w:ind w:right="-111"/>
        <w:jc w:val="both"/>
        <w:rPr>
          <w:rFonts w:asciiTheme="minorHAnsi" w:hAnsiTheme="minorHAnsi"/>
          <w:sz w:val="20"/>
          <w:szCs w:val="20"/>
        </w:rPr>
      </w:pPr>
      <w:r>
        <w:rPr>
          <w:rFonts w:asciiTheme="minorHAnsi" w:hAnsiTheme="minorHAnsi"/>
          <w:sz w:val="20"/>
          <w:szCs w:val="20"/>
        </w:rPr>
        <w:t>Strony ustalają, że z tytułu nienależytego wykonania umowy przysługują kary umowne z następujących tytułów i w podanych wysokościach:</w:t>
      </w:r>
    </w:p>
    <w:p w:rsidR="0011432D" w:rsidRDefault="0011432D" w:rsidP="00F630A7">
      <w:pPr>
        <w:numPr>
          <w:ilvl w:val="1"/>
          <w:numId w:val="19"/>
        </w:numPr>
        <w:ind w:right="-111"/>
        <w:jc w:val="both"/>
        <w:rPr>
          <w:rFonts w:asciiTheme="minorHAnsi" w:hAnsiTheme="minorHAnsi"/>
          <w:sz w:val="20"/>
          <w:szCs w:val="20"/>
        </w:rPr>
      </w:pPr>
      <w:r>
        <w:rPr>
          <w:rFonts w:asciiTheme="minorHAnsi" w:hAnsiTheme="minorHAnsi"/>
          <w:sz w:val="20"/>
          <w:szCs w:val="20"/>
        </w:rPr>
        <w:t xml:space="preserve">Wykonawca zapłaci Zamawiającemu karę umowną z tytułu rozwiązania umowy przez Zamawiającego z przyczyn niezależnych od Zamawiającego w wysokości 10% wartości wynagrodzenia umownego netto, </w:t>
      </w:r>
    </w:p>
    <w:p w:rsidR="0011432D" w:rsidRDefault="0011432D" w:rsidP="00F630A7">
      <w:pPr>
        <w:numPr>
          <w:ilvl w:val="1"/>
          <w:numId w:val="19"/>
        </w:numPr>
        <w:ind w:right="-111"/>
        <w:jc w:val="both"/>
        <w:rPr>
          <w:rFonts w:asciiTheme="minorHAnsi" w:hAnsiTheme="minorHAnsi"/>
          <w:sz w:val="20"/>
          <w:szCs w:val="20"/>
        </w:rPr>
      </w:pPr>
      <w:r>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Pr>
          <w:rFonts w:asciiTheme="minorHAnsi" w:hAnsiTheme="minorHAnsi"/>
          <w:bCs/>
          <w:sz w:val="20"/>
          <w:szCs w:val="20"/>
          <w:lang w:eastAsia="ar-SA"/>
        </w:rPr>
        <w:t>§ 2 ust. 1 umowy</w:t>
      </w:r>
      <w:r>
        <w:rPr>
          <w:rFonts w:asciiTheme="minorHAnsi" w:hAnsiTheme="minorHAnsi"/>
          <w:sz w:val="20"/>
          <w:szCs w:val="20"/>
        </w:rPr>
        <w:t>.</w:t>
      </w:r>
    </w:p>
    <w:p w:rsidR="0011432D" w:rsidRDefault="0011432D" w:rsidP="00F630A7">
      <w:pPr>
        <w:numPr>
          <w:ilvl w:val="0"/>
          <w:numId w:val="19"/>
        </w:numPr>
        <w:ind w:right="-111"/>
        <w:jc w:val="both"/>
        <w:rPr>
          <w:rFonts w:asciiTheme="minorHAnsi" w:hAnsiTheme="minorHAnsi"/>
          <w:sz w:val="20"/>
          <w:szCs w:val="20"/>
        </w:rPr>
      </w:pPr>
      <w:r>
        <w:rPr>
          <w:rFonts w:asciiTheme="minorHAnsi" w:hAnsiTheme="minorHAnsi"/>
          <w:sz w:val="20"/>
          <w:szCs w:val="20"/>
        </w:rPr>
        <w:t>Strony mogą domagać się odszkodowania na zasadach ogólnych za szkodę przekraczającą wysokość kar umownych.</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8</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 xml:space="preserve">Na przedmiot zamówienia Wykonawca udziela </w:t>
      </w:r>
      <w:r w:rsidR="00920021">
        <w:rPr>
          <w:rFonts w:asciiTheme="minorHAnsi" w:hAnsiTheme="minorHAnsi"/>
          <w:sz w:val="20"/>
          <w:szCs w:val="20"/>
        </w:rPr>
        <w:t>12</w:t>
      </w:r>
      <w:r>
        <w:rPr>
          <w:rFonts w:asciiTheme="minorHAnsi" w:hAnsiTheme="minorHAnsi"/>
          <w:sz w:val="20"/>
          <w:szCs w:val="20"/>
        </w:rPr>
        <w:t xml:space="preserve"> miesięcznej gwarancji. Termin gwarancji rozpoczyna się od daty podpisania </w:t>
      </w:r>
      <w:r>
        <w:rPr>
          <w:rFonts w:asciiTheme="minorHAnsi" w:hAnsiTheme="minorHAnsi"/>
          <w:i/>
          <w:iCs/>
          <w:sz w:val="20"/>
          <w:szCs w:val="20"/>
        </w:rPr>
        <w:t>Protokołu odbioru</w:t>
      </w:r>
      <w:r>
        <w:rPr>
          <w:rFonts w:asciiTheme="minorHAnsi" w:hAnsiTheme="minorHAnsi"/>
          <w:sz w:val="20"/>
          <w:szCs w:val="20"/>
        </w:rPr>
        <w:t>.</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W okresie gwarancji Wykonawca zobowiązany jest do bezpłatnej obsługi serwisowej oraz bezpłatnego usunięcia wszelkich zgłoszonych usterek oraz wad w terminie do 10 dni roboczych od daty zgłoszenia tego faktu na nr faksu ………………… lub adres e-mail ………..………………………..…… (podany przez Wykonawcę przed podpisaniem umowy).</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Podstawą ubiegania się o świadczenie gwarancyjne jest faktura sprzedaży.</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Wykonawca ponosi odpowiedzialność z tytułu gwarancji za:</w:t>
      </w:r>
    </w:p>
    <w:p w:rsidR="0011432D" w:rsidRDefault="0011432D" w:rsidP="00F630A7">
      <w:pPr>
        <w:numPr>
          <w:ilvl w:val="1"/>
          <w:numId w:val="20"/>
        </w:numPr>
        <w:ind w:right="-111"/>
        <w:jc w:val="both"/>
        <w:rPr>
          <w:rFonts w:asciiTheme="minorHAnsi" w:hAnsiTheme="minorHAnsi"/>
          <w:sz w:val="20"/>
          <w:szCs w:val="20"/>
        </w:rPr>
      </w:pPr>
      <w:r>
        <w:rPr>
          <w:rFonts w:asciiTheme="minorHAnsi" w:hAnsiTheme="minorHAnsi"/>
          <w:sz w:val="20"/>
          <w:szCs w:val="20"/>
        </w:rPr>
        <w:t>Wady fizyczne zmniejszające wartość użytkową, techniczną lub estetyczną dostarczonego sprzętu.</w:t>
      </w:r>
    </w:p>
    <w:p w:rsidR="0011432D" w:rsidRDefault="0011432D" w:rsidP="00F630A7">
      <w:pPr>
        <w:numPr>
          <w:ilvl w:val="1"/>
          <w:numId w:val="20"/>
        </w:numPr>
        <w:ind w:right="-111"/>
        <w:jc w:val="both"/>
        <w:rPr>
          <w:rFonts w:asciiTheme="minorHAnsi" w:hAnsiTheme="minorHAnsi"/>
          <w:sz w:val="20"/>
          <w:szCs w:val="20"/>
        </w:rPr>
      </w:pPr>
      <w:r>
        <w:rPr>
          <w:rFonts w:asciiTheme="minorHAnsi" w:hAnsiTheme="minorHAnsi"/>
          <w:sz w:val="20"/>
          <w:szCs w:val="20"/>
        </w:rPr>
        <w:t>Usunięcie nieodpłatnie wad ujawnionych w okresie gwarancji w terminie 10 dni roboczych od zgłoszenia wady.</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Wykonawca usługi jest odpowiedzialny względem Zamawiającego z tytułu rękojmi za wady fizyczne i prawne materiałów objętych umową.</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Wykonawca gwarantuje Zamawiającemu autoryzowany serwis gwarancyjny producenta.</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lastRenderedPageBreak/>
        <w:t>Wszelkie zmiany i naprawy dokonane bez zgody Wykonawcy powodują utratę praw z gwarancji.</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9</w:t>
      </w:r>
    </w:p>
    <w:p w:rsidR="0011432D" w:rsidRDefault="0011432D" w:rsidP="00F630A7">
      <w:pPr>
        <w:numPr>
          <w:ilvl w:val="0"/>
          <w:numId w:val="21"/>
        </w:numPr>
        <w:ind w:left="426" w:right="-111" w:hanging="426"/>
        <w:jc w:val="both"/>
        <w:rPr>
          <w:rFonts w:asciiTheme="minorHAnsi" w:hAnsiTheme="minorHAnsi"/>
          <w:sz w:val="20"/>
          <w:szCs w:val="20"/>
        </w:rPr>
      </w:pPr>
      <w:r>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11432D" w:rsidRDefault="0011432D" w:rsidP="00F630A7">
      <w:pPr>
        <w:pStyle w:val="BalloonText"/>
        <w:numPr>
          <w:ilvl w:val="0"/>
          <w:numId w:val="21"/>
        </w:numPr>
        <w:tabs>
          <w:tab w:val="left" w:pos="426"/>
        </w:tabs>
        <w:ind w:left="426" w:right="-111" w:hanging="426"/>
        <w:jc w:val="both"/>
        <w:rPr>
          <w:rFonts w:asciiTheme="minorHAnsi" w:hAnsiTheme="minorHAnsi" w:cs="Arial"/>
          <w:sz w:val="20"/>
          <w:szCs w:val="20"/>
        </w:rPr>
      </w:pPr>
      <w:r>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11432D" w:rsidRDefault="0011432D" w:rsidP="00F630A7">
      <w:pPr>
        <w:numPr>
          <w:ilvl w:val="0"/>
          <w:numId w:val="21"/>
        </w:numPr>
        <w:ind w:left="426" w:right="-111" w:hanging="426"/>
        <w:jc w:val="both"/>
        <w:rPr>
          <w:rFonts w:asciiTheme="minorHAnsi" w:hAnsiTheme="minorHAnsi"/>
          <w:sz w:val="20"/>
          <w:szCs w:val="20"/>
        </w:rPr>
      </w:pPr>
      <w:r>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11432D" w:rsidRDefault="0011432D" w:rsidP="00F630A7">
      <w:pPr>
        <w:pStyle w:val="ListParagraph"/>
        <w:numPr>
          <w:ilvl w:val="0"/>
          <w:numId w:val="22"/>
        </w:numPr>
        <w:spacing w:after="3" w:line="264" w:lineRule="auto"/>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11432D" w:rsidRDefault="0011432D" w:rsidP="00F630A7">
      <w:pPr>
        <w:pStyle w:val="ListParagraph"/>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11432D" w:rsidRDefault="0011432D" w:rsidP="00F630A7">
      <w:pPr>
        <w:pStyle w:val="ListParagraph"/>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11432D" w:rsidRDefault="0011432D" w:rsidP="00F630A7">
      <w:pPr>
        <w:pStyle w:val="ListParagraph"/>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11432D" w:rsidRDefault="0011432D" w:rsidP="00F630A7">
      <w:pPr>
        <w:pStyle w:val="ListParagraph"/>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11432D" w:rsidRDefault="0011432D" w:rsidP="00F630A7">
      <w:pPr>
        <w:pStyle w:val="ListParagraph"/>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11432D" w:rsidRDefault="0011432D" w:rsidP="00F630A7">
      <w:pPr>
        <w:pStyle w:val="ListParagraph"/>
        <w:numPr>
          <w:ilvl w:val="0"/>
          <w:numId w:val="24"/>
        </w:numPr>
        <w:spacing w:after="3" w:line="264" w:lineRule="auto"/>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11432D" w:rsidRDefault="0011432D" w:rsidP="00F630A7">
      <w:pPr>
        <w:pStyle w:val="ListParagraph"/>
        <w:numPr>
          <w:ilvl w:val="0"/>
          <w:numId w:val="24"/>
        </w:numPr>
        <w:spacing w:after="3" w:line="264" w:lineRule="auto"/>
        <w:ind w:right="193"/>
        <w:jc w:val="both"/>
        <w:rPr>
          <w:rFonts w:asciiTheme="minorHAnsi" w:hAnsiTheme="minorHAnsi"/>
          <w:sz w:val="20"/>
          <w:szCs w:val="20"/>
        </w:rPr>
      </w:pPr>
      <w:r>
        <w:rPr>
          <w:rFonts w:asciiTheme="minorHAnsi" w:hAnsiTheme="minorHAnsi"/>
          <w:sz w:val="20"/>
          <w:szCs w:val="20"/>
        </w:rPr>
        <w:t>prawo do sprostowania swoich danych osobowych;</w:t>
      </w:r>
    </w:p>
    <w:p w:rsidR="0011432D" w:rsidRDefault="0011432D" w:rsidP="00F630A7">
      <w:pPr>
        <w:pStyle w:val="ListParagraph"/>
        <w:numPr>
          <w:ilvl w:val="0"/>
          <w:numId w:val="24"/>
        </w:numPr>
        <w:spacing w:after="3" w:line="264" w:lineRule="auto"/>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11432D" w:rsidRDefault="0011432D" w:rsidP="00F630A7">
      <w:pPr>
        <w:pStyle w:val="ListParagraph"/>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11432D" w:rsidRDefault="0011432D" w:rsidP="00F630A7">
      <w:pPr>
        <w:pStyle w:val="ListParagraph"/>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11</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 xml:space="preserve">W sprawach nieuregulowanych niniejszą umową mają zastosowanie przepisy ustawy </w:t>
      </w:r>
      <w:r>
        <w:rPr>
          <w:rFonts w:asciiTheme="minorHAnsi" w:hAnsiTheme="minorHAnsi"/>
          <w:i/>
          <w:iCs/>
          <w:sz w:val="20"/>
          <w:szCs w:val="20"/>
        </w:rPr>
        <w:t>Prawo zamówień publicznych</w:t>
      </w:r>
      <w:r>
        <w:rPr>
          <w:rFonts w:asciiTheme="minorHAnsi" w:hAnsiTheme="minorHAnsi"/>
          <w:sz w:val="20"/>
          <w:szCs w:val="20"/>
        </w:rPr>
        <w:t xml:space="preserve">, </w:t>
      </w:r>
      <w:r>
        <w:rPr>
          <w:rFonts w:asciiTheme="minorHAnsi" w:hAnsiTheme="minorHAnsi"/>
          <w:i/>
          <w:iCs/>
          <w:sz w:val="20"/>
          <w:szCs w:val="20"/>
        </w:rPr>
        <w:t>Kodeksu cywilnego.</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Wszelkie zmiany lub uzupełnienia niniejszej Umowy mogą nastąpić za zgodą Stron w formie pisemnego aneksu pod rygorem nieważności.</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 xml:space="preserve">Strony powinny dążyć do polubownego rozwiązywania sporów, w szczególności do zawezwania do próby ugody określonej przepisami 184-186 </w:t>
      </w:r>
      <w:r>
        <w:rPr>
          <w:rFonts w:asciiTheme="minorHAnsi" w:hAnsiTheme="minorHAnsi"/>
          <w:i/>
          <w:iCs/>
          <w:sz w:val="20"/>
          <w:szCs w:val="20"/>
        </w:rPr>
        <w:t>Kodeksu postępowania cywilnego</w:t>
      </w:r>
      <w:r>
        <w:rPr>
          <w:rFonts w:asciiTheme="minorHAnsi" w:hAnsiTheme="minorHAnsi"/>
          <w:sz w:val="20"/>
          <w:szCs w:val="20"/>
        </w:rPr>
        <w:t>.</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lastRenderedPageBreak/>
        <w:t>Spory mogące wynikać z realizacji niniejszej umowy będą rozstrzygnięte przez Sąd właściwy dla siedziby Zamawiającego.</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Niniejszą umowę sporządzono w dwóch (2) jednobrzmiących egzemplarzach po jednym (1) egzemplarzu dla każdej ze Stron.</w:t>
      </w:r>
    </w:p>
    <w:p w:rsidR="0011432D" w:rsidRDefault="0011432D" w:rsidP="0011432D">
      <w:pPr>
        <w:ind w:right="-111"/>
        <w:jc w:val="both"/>
        <w:rPr>
          <w:rFonts w:asciiTheme="minorHAnsi" w:hAnsiTheme="minorHAnsi"/>
          <w:sz w:val="20"/>
          <w:szCs w:val="20"/>
        </w:rPr>
      </w:pPr>
    </w:p>
    <w:p w:rsidR="0011432D" w:rsidRDefault="0011432D" w:rsidP="0011432D">
      <w:pPr>
        <w:pStyle w:val="BodyText"/>
        <w:spacing w:before="20" w:after="20" w:line="288" w:lineRule="auto"/>
        <w:ind w:right="-111"/>
        <w:rPr>
          <w:rFonts w:asciiTheme="minorHAnsi" w:hAnsiTheme="minorHAnsi"/>
          <w:b/>
          <w:smallCaps/>
          <w:color w:val="000000"/>
          <w:sz w:val="20"/>
          <w:szCs w:val="20"/>
          <w:u w:val="single"/>
        </w:rPr>
      </w:pPr>
    </w:p>
    <w:p w:rsidR="0011432D" w:rsidRDefault="0011432D" w:rsidP="0011432D">
      <w:pPr>
        <w:pStyle w:val="BodyText"/>
        <w:spacing w:before="20" w:after="20" w:line="288" w:lineRule="auto"/>
        <w:ind w:right="-111"/>
        <w:rPr>
          <w:rFonts w:asciiTheme="minorHAnsi" w:hAnsiTheme="minorHAnsi"/>
          <w:b/>
          <w:smallCaps/>
          <w:color w:val="000000"/>
          <w:sz w:val="20"/>
          <w:szCs w:val="20"/>
          <w:u w:val="single"/>
        </w:rPr>
      </w:pPr>
      <w:r>
        <w:rPr>
          <w:rFonts w:asciiTheme="minorHAnsi" w:hAnsiTheme="minorHAnsi"/>
          <w:b/>
          <w:smallCaps/>
          <w:color w:val="000000"/>
          <w:sz w:val="20"/>
          <w:szCs w:val="20"/>
          <w:u w:val="single"/>
        </w:rPr>
        <w:t>Wykaz  załączników  stanowiących  integralne  części  umowy:</w:t>
      </w:r>
    </w:p>
    <w:p w:rsidR="0011432D" w:rsidRDefault="0011432D" w:rsidP="00F630A7">
      <w:pPr>
        <w:numPr>
          <w:ilvl w:val="0"/>
          <w:numId w:val="25"/>
        </w:numPr>
        <w:spacing w:before="20" w:after="20" w:line="288" w:lineRule="auto"/>
        <w:ind w:right="-111"/>
        <w:jc w:val="both"/>
        <w:rPr>
          <w:rFonts w:asciiTheme="minorHAnsi" w:hAnsiTheme="minorHAnsi"/>
          <w:color w:val="000000"/>
          <w:sz w:val="20"/>
          <w:szCs w:val="20"/>
        </w:rPr>
      </w:pPr>
      <w:r>
        <w:rPr>
          <w:rFonts w:asciiTheme="minorHAnsi" w:hAnsiTheme="minorHAnsi"/>
          <w:color w:val="000000"/>
          <w:sz w:val="20"/>
          <w:szCs w:val="20"/>
        </w:rPr>
        <w:t xml:space="preserve">Oferta Wykonawcy z dnia ……………………………. </w:t>
      </w:r>
    </w:p>
    <w:p w:rsidR="0011432D" w:rsidRDefault="0011432D" w:rsidP="0011432D">
      <w:pPr>
        <w:ind w:left="708" w:right="-111"/>
        <w:rPr>
          <w:rFonts w:asciiTheme="minorHAnsi" w:hAnsiTheme="minorHAnsi"/>
          <w:sz w:val="20"/>
          <w:szCs w:val="20"/>
          <w:lang w:eastAsia="pl-PL"/>
        </w:rPr>
      </w:pPr>
    </w:p>
    <w:p w:rsidR="0011432D" w:rsidRDefault="0011432D" w:rsidP="0011432D">
      <w:pPr>
        <w:ind w:right="-111"/>
        <w:jc w:val="center"/>
        <w:rPr>
          <w:rFonts w:asciiTheme="minorHAnsi" w:hAnsiTheme="minorHAnsi"/>
          <w:sz w:val="20"/>
          <w:szCs w:val="20"/>
        </w:rPr>
      </w:pPr>
      <w:r>
        <w:rPr>
          <w:rFonts w:asciiTheme="minorHAnsi" w:hAnsiTheme="minorHAnsi"/>
          <w:sz w:val="20"/>
          <w:szCs w:val="20"/>
        </w:rPr>
        <w:t>ZAMAWIAJĄCY</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WYKONAWCA</w:t>
      </w:r>
    </w:p>
    <w:p w:rsidR="0011432D" w:rsidRDefault="0011432D" w:rsidP="0011432D">
      <w:pPr>
        <w:pStyle w:val="Heading1"/>
        <w:numPr>
          <w:ilvl w:val="0"/>
          <w:numId w:val="0"/>
        </w:numPr>
        <w:tabs>
          <w:tab w:val="left" w:pos="708"/>
        </w:tabs>
        <w:ind w:right="-111"/>
        <w:jc w:val="center"/>
        <w:rPr>
          <w:rFonts w:asciiTheme="minorHAnsi" w:hAnsiTheme="minorHAnsi" w:cs="Arial"/>
          <w:sz w:val="20"/>
          <w:szCs w:val="20"/>
        </w:rPr>
      </w:pPr>
    </w:p>
    <w:p w:rsidR="00F966F9" w:rsidRDefault="00F966F9" w:rsidP="00F966F9">
      <w:pPr>
        <w:pStyle w:val="Tekstpodstawowy21"/>
        <w:widowControl/>
        <w:suppressAutoHyphens w:val="0"/>
        <w:autoSpaceDE/>
        <w:spacing w:after="120" w:line="276" w:lineRule="auto"/>
        <w:ind w:right="-111"/>
        <w:jc w:val="center"/>
        <w:rPr>
          <w:rFonts w:asciiTheme="minorHAnsi" w:hAnsiTheme="minorHAnsi"/>
        </w:rPr>
      </w:pPr>
    </w:p>
    <w:p w:rsidR="00F966F9" w:rsidRDefault="00F966F9" w:rsidP="00F966F9">
      <w:pPr>
        <w:pStyle w:val="Tekstpodstawowy21"/>
        <w:widowControl/>
        <w:suppressAutoHyphens w:val="0"/>
        <w:autoSpaceDE/>
        <w:spacing w:after="120" w:line="276" w:lineRule="auto"/>
        <w:jc w:val="center"/>
        <w:rPr>
          <w:rFonts w:asciiTheme="minorHAnsi" w:hAnsiTheme="minorHAnsi"/>
        </w:rPr>
      </w:pPr>
    </w:p>
    <w:p w:rsidR="00F966F9" w:rsidRPr="00626D2C" w:rsidRDefault="00F966F9" w:rsidP="00F966F9">
      <w:pPr>
        <w:pStyle w:val="Zwykytekst1"/>
        <w:spacing w:before="120" w:line="288" w:lineRule="auto"/>
        <w:ind w:firstLine="4500"/>
        <w:jc w:val="center"/>
        <w:rPr>
          <w:bCs/>
          <w:kern w:val="28"/>
        </w:rPr>
      </w:pPr>
    </w:p>
    <w:p w:rsidR="001C150E" w:rsidRDefault="001C150E" w:rsidP="00A001CE">
      <w:pPr>
        <w:jc w:val="both"/>
        <w:rPr>
          <w:rFonts w:asciiTheme="minorHAnsi" w:hAnsiTheme="minorHAnsi"/>
          <w:sz w:val="20"/>
          <w:szCs w:val="20"/>
        </w:rPr>
      </w:pPr>
    </w:p>
    <w:p w:rsidR="001C150E" w:rsidRDefault="001C150E" w:rsidP="00A001CE">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150274" w:rsidRPr="00E91A57" w:rsidRDefault="00150274" w:rsidP="00150274">
      <w:pPr>
        <w:pStyle w:val="Heading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FB4B2C" w:rsidRPr="00012CDF" w:rsidRDefault="00A001CE"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FB4B2C" w:rsidRPr="00012CDF">
        <w:rPr>
          <w:rFonts w:asciiTheme="minorHAnsi" w:hAnsiTheme="minorHAnsi"/>
          <w:b/>
          <w:color w:val="auto"/>
          <w:sz w:val="20"/>
          <w:szCs w:val="20"/>
        </w:rPr>
        <w:t>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na</w:t>
      </w:r>
      <w:r w:rsidR="00920021">
        <w:rPr>
          <w:rFonts w:asciiTheme="minorHAnsi" w:hAnsiTheme="minorHAnsi"/>
          <w:color w:val="auto"/>
          <w:sz w:val="20"/>
          <w:szCs w:val="20"/>
        </w:rPr>
        <w:t>:</w:t>
      </w:r>
      <w:r>
        <w:rPr>
          <w:rFonts w:asciiTheme="minorHAnsi" w:hAnsiTheme="minorHAnsi"/>
          <w:color w:val="auto"/>
          <w:sz w:val="20"/>
          <w:szCs w:val="20"/>
        </w:rPr>
        <w:t xml:space="preserve"> </w:t>
      </w:r>
      <w:r w:rsidR="00920021" w:rsidRPr="00C91783">
        <w:rPr>
          <w:rFonts w:asciiTheme="minorHAnsi" w:hAnsiTheme="minorHAnsi"/>
          <w:b/>
          <w:bCs/>
          <w:sz w:val="20"/>
          <w:szCs w:val="20"/>
          <w:lang w:eastAsia="en-US"/>
        </w:rPr>
        <w:t>Zakup płyt modelowych</w:t>
      </w:r>
      <w:r w:rsidR="00920021">
        <w:rPr>
          <w:rFonts w:asciiTheme="minorHAnsi" w:hAnsiTheme="minorHAnsi"/>
          <w:b/>
          <w:bCs/>
          <w:sz w:val="20"/>
          <w:szCs w:val="20"/>
          <w:lang w:eastAsia="en-US"/>
        </w:rPr>
        <w:t xml:space="preserve"> wraz z dostawą do zamawiającego </w:t>
      </w:r>
      <w:r w:rsidR="00920021" w:rsidRPr="00C91783">
        <w:rPr>
          <w:rFonts w:asciiTheme="minorHAnsi" w:hAnsiTheme="minorHAnsi"/>
          <w:b/>
          <w:bCs/>
          <w:sz w:val="20"/>
          <w:szCs w:val="20"/>
          <w:lang w:eastAsia="en-US"/>
        </w:rPr>
        <w:t xml:space="preserve">w związku z realizacją projektu dla </w:t>
      </w:r>
      <w:r w:rsidR="007E78C4" w:rsidRPr="00C91783">
        <w:rPr>
          <w:rFonts w:asciiTheme="minorHAnsi" w:hAnsiTheme="minorHAnsi"/>
          <w:b/>
          <w:bCs/>
          <w:sz w:val="20"/>
          <w:szCs w:val="20"/>
          <w:lang w:eastAsia="en-US"/>
        </w:rPr>
        <w:t xml:space="preserve">Politechniki Warszawskiej Wydziału Mechanicznego Energetyki i Lotnictwa </w:t>
      </w:r>
      <w:r w:rsidR="00920021" w:rsidRPr="00C91783">
        <w:rPr>
          <w:rFonts w:asciiTheme="minorHAnsi" w:hAnsiTheme="minorHAnsi"/>
          <w:b/>
          <w:bCs/>
          <w:sz w:val="20"/>
          <w:szCs w:val="20"/>
          <w:lang w:eastAsia="en-US"/>
        </w:rPr>
        <w:t>Instytutu Techniki Lotniczej i Mechaniki Stosowanej.</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11432D">
        <w:rPr>
          <w:rFonts w:asciiTheme="minorHAnsi" w:hAnsiTheme="minorHAnsi"/>
          <w:color w:val="auto"/>
          <w:sz w:val="20"/>
          <w:szCs w:val="20"/>
        </w:rPr>
        <w:t>……..</w:t>
      </w:r>
      <w:r w:rsidR="007D0460">
        <w:rPr>
          <w:rFonts w:asciiTheme="minorHAnsi" w:hAnsiTheme="minorHAnsi"/>
          <w:color w:val="auto"/>
          <w:sz w:val="20"/>
          <w:szCs w:val="20"/>
        </w:rPr>
        <w:t xml:space="preserve"> tygodni od daty podpisania umowy.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BodyText"/>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2017 r. poz. 1579 z późn. zm</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Default="00F75D8B" w:rsidP="00F75D8B">
      <w:pPr>
        <w:tabs>
          <w:tab w:val="center" w:pos="7371"/>
        </w:tabs>
        <w:spacing w:before="1920"/>
        <w:jc w:val="right"/>
        <w:rPr>
          <w:rFonts w:asciiTheme="minorHAnsi" w:hAnsiTheme="minorHAnsi" w:cstheme="minorHAnsi"/>
          <w:iCs/>
          <w:sz w:val="20"/>
          <w:szCs w:val="20"/>
        </w:rPr>
      </w:pPr>
    </w:p>
    <w:p w:rsidR="00F75D8B" w:rsidRPr="0012096E" w:rsidRDefault="00F75D8B" w:rsidP="00F75D8B">
      <w:pPr>
        <w:spacing w:line="288" w:lineRule="auto"/>
        <w:jc w:val="right"/>
        <w:rPr>
          <w:rFonts w:asciiTheme="minorHAnsi" w:hAnsiTheme="minorHAnsi"/>
        </w:rPr>
      </w:pPr>
      <w:r w:rsidRPr="0012096E">
        <w:rPr>
          <w:rFonts w:asciiTheme="minorHAnsi" w:hAnsiTheme="minorHAnsi"/>
          <w:sz w:val="20"/>
          <w:szCs w:val="20"/>
        </w:rPr>
        <w:t>Załącznik nr 3</w:t>
      </w:r>
    </w:p>
    <w:p w:rsidR="00F75D8B" w:rsidRPr="0012096E" w:rsidRDefault="0009678C" w:rsidP="00F75D8B">
      <w:pPr>
        <w:pStyle w:val="Zwykytekst1"/>
        <w:spacing w:before="120" w:line="288" w:lineRule="auto"/>
        <w:rPr>
          <w:rFonts w:asciiTheme="minorHAnsi" w:hAnsiTheme="minorHAnsi" w:cs="Arial"/>
          <w:b/>
          <w:bCs/>
          <w:color w:val="000000"/>
          <w:sz w:val="24"/>
          <w:szCs w:val="24"/>
        </w:rPr>
      </w:pPr>
      <w:r>
        <w:rPr>
          <w:rFonts w:asciiTheme="minorHAnsi" w:hAnsiTheme="minorHAnsi" w:cs="Arial"/>
          <w:noProof/>
          <w:lang w:eastAsia="pl-PL"/>
        </w:rPr>
        <mc:AlternateContent>
          <mc:Choice Requires="wps">
            <w:drawing>
              <wp:anchor distT="0" distB="0" distL="114300" distR="114300" simplePos="0" relativeHeight="251660288" behindDoc="0" locked="0" layoutInCell="0" allowOverlap="1">
                <wp:simplePos x="0" y="0"/>
                <wp:positionH relativeFrom="column">
                  <wp:posOffset>116840</wp:posOffset>
                </wp:positionH>
                <wp:positionV relativeFrom="paragraph">
                  <wp:posOffset>344805</wp:posOffset>
                </wp:positionV>
                <wp:extent cx="2080895" cy="833755"/>
                <wp:effectExtent l="0" t="0" r="0" b="4445"/>
                <wp:wrapTight wrapText="bothSides">
                  <wp:wrapPolygon edited="0">
                    <wp:start x="0" y="0"/>
                    <wp:lineTo x="0" y="21715"/>
                    <wp:lineTo x="21554" y="21715"/>
                    <wp:lineTo x="21554" y="0"/>
                    <wp:lineTo x="0" y="0"/>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r>
        <w:rPr>
          <w:rFonts w:asciiTheme="minorHAnsi" w:hAnsiTheme="minorHAnsi" w:cs="Arial"/>
          <w:noProof/>
          <w:lang w:eastAsia="pl-PL"/>
        </w:rPr>
        <mc:AlternateContent>
          <mc:Choice Requires="wps">
            <w:drawing>
              <wp:anchor distT="0" distB="0" distL="114300" distR="114300" simplePos="0" relativeHeight="251661312" behindDoc="0" locked="0" layoutInCell="0" allowOverlap="1">
                <wp:simplePos x="0" y="0"/>
                <wp:positionH relativeFrom="column">
                  <wp:posOffset>2172335</wp:posOffset>
                </wp:positionH>
                <wp:positionV relativeFrom="paragraph">
                  <wp:posOffset>344805</wp:posOffset>
                </wp:positionV>
                <wp:extent cx="3946525" cy="817880"/>
                <wp:effectExtent l="0" t="0" r="0" b="1270"/>
                <wp:wrapTight wrapText="bothSides">
                  <wp:wrapPolygon edited="0">
                    <wp:start x="0" y="0"/>
                    <wp:lineTo x="0" y="21634"/>
                    <wp:lineTo x="21583" y="21634"/>
                    <wp:lineTo x="21583" y="0"/>
                    <wp:lineTo x="0" y="0"/>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17880"/>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71.05pt;margin-top:27.15pt;width:310.75pt;height: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mhLAIAAFgEAAAOAAAAZHJzL2Uyb0RvYy54bWysVG1v2yAQ/j5p/wHxfbGTJU1ixam6dJ0m&#10;dS9Sux+AMbbRgGNAYme/fgdO0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E87A0C" w:rsidRDefault="00F75D8B" w:rsidP="00F75D8B">
      <w:pPr>
        <w:pStyle w:val="Default"/>
        <w:jc w:val="both"/>
        <w:rPr>
          <w:rFonts w:asciiTheme="minorHAnsi" w:hAnsiTheme="minorHAnsi"/>
          <w:color w:val="auto"/>
        </w:rPr>
      </w:pPr>
      <w:r w:rsidRPr="00E87A0C">
        <w:rPr>
          <w:rFonts w:asciiTheme="minorHAnsi" w:hAnsiTheme="minorHAnsi"/>
        </w:rPr>
        <w:t xml:space="preserve">Składając ofertę na zapytanie ofertowe na: </w:t>
      </w:r>
      <w:r w:rsidR="003B3904" w:rsidRPr="00E62C77">
        <w:rPr>
          <w:rFonts w:asciiTheme="minorHAnsi" w:hAnsiTheme="minorHAnsi"/>
          <w:b/>
          <w:bCs/>
          <w:lang w:eastAsia="en-US"/>
        </w:rPr>
        <w:t xml:space="preserve">Zakup płyt modelowych wraz z dostawą do zamawiającego w związku z realizacją projektu dla </w:t>
      </w:r>
      <w:r w:rsidR="007E78C4" w:rsidRPr="00E62C77">
        <w:rPr>
          <w:rFonts w:asciiTheme="minorHAnsi" w:hAnsiTheme="minorHAnsi"/>
          <w:b/>
          <w:bCs/>
          <w:lang w:eastAsia="en-US"/>
        </w:rPr>
        <w:t xml:space="preserve">Politechniki Warszawskiej Wydziału Mechanicznego Energetyki i Lotnictwa </w:t>
      </w:r>
      <w:r w:rsidR="003B3904" w:rsidRPr="00E62C77">
        <w:rPr>
          <w:rFonts w:asciiTheme="minorHAnsi" w:hAnsiTheme="minorHAnsi"/>
          <w:b/>
          <w:bCs/>
          <w:lang w:eastAsia="en-US"/>
        </w:rPr>
        <w:t xml:space="preserve">Instytutu Techniki Lotniczej i Mechaniki Stosowanej </w:t>
      </w:r>
      <w:r w:rsidRPr="0011432D">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Pr>
          <w:rFonts w:asciiTheme="minorHAnsi" w:hAnsiTheme="minorHAnsi" w:cs="Arial"/>
          <w:color w:val="000000"/>
          <w:sz w:val="24"/>
          <w:szCs w:val="24"/>
        </w:rPr>
        <w:t>8</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3B3904" w:rsidRDefault="003B3904" w:rsidP="00F75D8B">
      <w:pPr>
        <w:jc w:val="right"/>
        <w:rPr>
          <w:rFonts w:asciiTheme="minorHAnsi" w:hAnsiTheme="minorHAnsi"/>
          <w:sz w:val="22"/>
          <w:szCs w:val="22"/>
        </w:rPr>
      </w:pPr>
    </w:p>
    <w:p w:rsidR="003B3904" w:rsidRDefault="003B3904"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t>Załącznik nr 4</w:t>
      </w:r>
    </w:p>
    <w:p w:rsidR="00F75D8B" w:rsidRPr="0012096E" w:rsidRDefault="0009678C" w:rsidP="00F75D8B">
      <w:pPr>
        <w:pStyle w:val="Zwykytekst1"/>
        <w:spacing w:before="120" w:line="288" w:lineRule="auto"/>
        <w:jc w:val="center"/>
        <w:rPr>
          <w:rFonts w:asciiTheme="minorHAnsi" w:hAnsiTheme="minorHAnsi" w:cs="Arial"/>
          <w:b/>
          <w:bCs/>
          <w:color w:val="000000"/>
          <w:sz w:val="22"/>
          <w:szCs w:val="22"/>
        </w:rPr>
      </w:pPr>
      <w:r>
        <w:rPr>
          <w:rFonts w:asciiTheme="minorHAnsi" w:hAnsiTheme="minorHAnsi" w:cs="Arial"/>
          <w:noProof/>
          <w:sz w:val="22"/>
          <w:szCs w:val="22"/>
          <w:lang w:eastAsia="pl-PL"/>
        </w:rPr>
        <mc:AlternateContent>
          <mc:Choice Requires="wps">
            <w:drawing>
              <wp:anchor distT="0" distB="0" distL="114300" distR="114300" simplePos="0" relativeHeight="251662336" behindDoc="0" locked="0" layoutInCell="0" allowOverlap="1">
                <wp:simplePos x="0" y="0"/>
                <wp:positionH relativeFrom="column">
                  <wp:posOffset>104140</wp:posOffset>
                </wp:positionH>
                <wp:positionV relativeFrom="paragraph">
                  <wp:posOffset>459105</wp:posOffset>
                </wp:positionV>
                <wp:extent cx="2080895" cy="760095"/>
                <wp:effectExtent l="0" t="0" r="0" b="1905"/>
                <wp:wrapTight wrapText="bothSides">
                  <wp:wrapPolygon edited="0">
                    <wp:start x="0" y="0"/>
                    <wp:lineTo x="0" y="21654"/>
                    <wp:lineTo x="21554" y="21654"/>
                    <wp:lineTo x="21554" y="0"/>
                    <wp:lineTo x="0" y="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8.2pt;margin-top:36.15pt;width:163.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Pr>
          <w:rFonts w:asciiTheme="minorHAnsi" w:hAnsiTheme="minorHAnsi" w:cs="Arial"/>
          <w:noProof/>
          <w:sz w:val="22"/>
          <w:szCs w:val="22"/>
          <w:lang w:eastAsia="pl-PL"/>
        </w:rPr>
        <mc:AlternateContent>
          <mc:Choice Requires="wps">
            <w:drawing>
              <wp:anchor distT="0" distB="0" distL="114300" distR="114300" simplePos="0" relativeHeight="251663360" behindDoc="0" locked="0" layoutInCell="0" allowOverlap="1">
                <wp:simplePos x="0" y="0"/>
                <wp:positionH relativeFrom="column">
                  <wp:posOffset>2185035</wp:posOffset>
                </wp:positionH>
                <wp:positionV relativeFrom="paragraph">
                  <wp:posOffset>459105</wp:posOffset>
                </wp:positionV>
                <wp:extent cx="3946525" cy="760095"/>
                <wp:effectExtent l="0" t="0" r="0" b="1905"/>
                <wp:wrapTight wrapText="bothSides">
                  <wp:wrapPolygon edited="0">
                    <wp:start x="0" y="0"/>
                    <wp:lineTo x="0" y="21654"/>
                    <wp:lineTo x="21583" y="21654"/>
                    <wp:lineTo x="21583" y="0"/>
                    <wp:lineTo x="0" y="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72.05pt;margin-top:36.15pt;width:310.7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mc:Fallback>
        </mc:AlternateContent>
      </w:r>
    </w:p>
    <w:p w:rsidR="00F75D8B" w:rsidRPr="0012096E" w:rsidRDefault="00F75D8B" w:rsidP="00F75D8B">
      <w:pPr>
        <w:pStyle w:val="Zwykytekst1"/>
        <w:spacing w:before="120" w:line="288" w:lineRule="auto"/>
        <w:jc w:val="both"/>
        <w:rPr>
          <w:rFonts w:asciiTheme="minorHAnsi" w:hAnsiTheme="minorHAnsi" w:cs="Arial"/>
          <w:b/>
          <w:bCs/>
          <w:sz w:val="22"/>
          <w:szCs w:val="22"/>
        </w:rPr>
      </w:pPr>
    </w:p>
    <w:p w:rsidR="00F75D8B" w:rsidRPr="007D0460" w:rsidRDefault="00F75D8B" w:rsidP="00F75D8B">
      <w:pPr>
        <w:pStyle w:val="Default"/>
        <w:jc w:val="both"/>
        <w:rPr>
          <w:rFonts w:asciiTheme="minorHAnsi" w:hAnsiTheme="minorHAnsi"/>
          <w:color w:val="auto"/>
          <w:sz w:val="22"/>
          <w:szCs w:val="22"/>
        </w:rPr>
      </w:pPr>
      <w:r w:rsidRPr="007D0460">
        <w:rPr>
          <w:rFonts w:asciiTheme="minorHAnsi" w:hAnsiTheme="minorHAnsi"/>
          <w:sz w:val="22"/>
          <w:szCs w:val="22"/>
        </w:rPr>
        <w:t>Składając ofertę w przetargu nieograniczonym na</w:t>
      </w:r>
      <w:r w:rsidR="0011432D" w:rsidRPr="0011432D">
        <w:t xml:space="preserve"> </w:t>
      </w:r>
      <w:r w:rsidR="003B3904" w:rsidRPr="00E62C77">
        <w:rPr>
          <w:rFonts w:asciiTheme="minorHAnsi" w:hAnsiTheme="minorHAnsi"/>
          <w:b/>
          <w:bCs/>
          <w:sz w:val="22"/>
          <w:szCs w:val="22"/>
          <w:lang w:eastAsia="en-US"/>
        </w:rPr>
        <w:t xml:space="preserve">Zakup płyt modelowych wraz z dostawą do zamawiającego w związku z realizacją projektu dla </w:t>
      </w:r>
      <w:r w:rsidR="007E78C4" w:rsidRPr="00E62C77">
        <w:rPr>
          <w:rFonts w:asciiTheme="minorHAnsi" w:hAnsiTheme="minorHAnsi"/>
          <w:b/>
          <w:bCs/>
          <w:sz w:val="22"/>
          <w:szCs w:val="22"/>
          <w:lang w:eastAsia="en-US"/>
        </w:rPr>
        <w:t xml:space="preserve">Politechniki Warszawskiej Wydziału Mechanicznego Energetyki i Lotnictwa </w:t>
      </w:r>
      <w:r w:rsidR="003B3904" w:rsidRPr="00E62C77">
        <w:rPr>
          <w:rFonts w:asciiTheme="minorHAnsi" w:hAnsiTheme="minorHAnsi"/>
          <w:b/>
          <w:bCs/>
          <w:sz w:val="22"/>
          <w:szCs w:val="22"/>
          <w:lang w:eastAsia="en-US"/>
        </w:rPr>
        <w:t xml:space="preserve">Instytutu Techniki Lotniczej i Mechaniki Stosowanej </w:t>
      </w:r>
      <w:r w:rsidRPr="0011432D">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 xml:space="preserve">Dz. U. z 2017 r. poz. 1579 </w:t>
      </w:r>
      <w:r w:rsidRPr="00104413">
        <w:rPr>
          <w:rFonts w:ascii="Calibri" w:hAnsi="Calibri" w:cs="Calibri"/>
          <w:sz w:val="22"/>
          <w:szCs w:val="22"/>
          <w:lang w:eastAsia="pl-PL"/>
        </w:rPr>
        <w:t>z późn. zm.)</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Pr>
          <w:rFonts w:asciiTheme="minorHAnsi" w:hAnsiTheme="minorHAnsi" w:cs="Arial"/>
          <w:color w:val="000000"/>
          <w:sz w:val="22"/>
          <w:szCs w:val="22"/>
        </w:rPr>
        <w:t xml:space="preserve">8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961BE6" w:rsidRPr="00037E0F" w:rsidRDefault="00961BE6" w:rsidP="00F75D8B">
      <w:pPr>
        <w:pStyle w:val="Zwykytekst1"/>
        <w:spacing w:before="120" w:line="288" w:lineRule="auto"/>
        <w:rPr>
          <w:rFonts w:asciiTheme="minorHAnsi" w:hAnsiTheme="minorHAnsi"/>
          <w:bCs/>
          <w:kern w:val="28"/>
        </w:rPr>
      </w:pPr>
    </w:p>
    <w:sectPr w:rsidR="00961BE6" w:rsidRPr="00037E0F" w:rsidSect="007B1E97">
      <w:footerReference w:type="defaul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D0A" w:rsidRDefault="00863D0A">
      <w:pPr>
        <w:rPr>
          <w:rFonts w:ascii="Times New Roman" w:hAnsi="Times New Roman" w:cs="Times New Roman"/>
        </w:rPr>
      </w:pPr>
      <w:r>
        <w:rPr>
          <w:rFonts w:ascii="Times New Roman" w:hAnsi="Times New Roman" w:cs="Times New Roman"/>
        </w:rPr>
        <w:separator/>
      </w:r>
    </w:p>
  </w:endnote>
  <w:endnote w:type="continuationSeparator" w:id="0">
    <w:p w:rsidR="00863D0A" w:rsidRDefault="00863D0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sans">
    <w:charset w:val="01"/>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ejaVu Sans">
    <w:charset w:val="00"/>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C4" w:rsidRPr="00B20785" w:rsidRDefault="0074687E">
    <w:pPr>
      <w:pStyle w:val="Footer"/>
      <w:framePr w:wrap="auto" w:vAnchor="text" w:hAnchor="margin" w:xAlign="right" w:y="1"/>
      <w:rPr>
        <w:rStyle w:val="PageNumber"/>
        <w:rFonts w:ascii="Arial" w:hAnsi="Arial" w:cs="Arial"/>
        <w:sz w:val="20"/>
        <w:szCs w:val="20"/>
      </w:rPr>
    </w:pPr>
    <w:r w:rsidRPr="00B20785">
      <w:rPr>
        <w:rStyle w:val="PageNumber"/>
        <w:rFonts w:ascii="Arial" w:hAnsi="Arial" w:cs="Arial"/>
        <w:sz w:val="20"/>
        <w:szCs w:val="20"/>
      </w:rPr>
      <w:fldChar w:fldCharType="begin"/>
    </w:r>
    <w:r w:rsidR="002B55C4" w:rsidRPr="00B20785">
      <w:rPr>
        <w:rStyle w:val="PageNumber"/>
        <w:rFonts w:ascii="Arial" w:hAnsi="Arial" w:cs="Arial"/>
        <w:sz w:val="20"/>
        <w:szCs w:val="20"/>
      </w:rPr>
      <w:instrText xml:space="preserve">PAGE  </w:instrText>
    </w:r>
    <w:r w:rsidRPr="00B20785">
      <w:rPr>
        <w:rStyle w:val="PageNumber"/>
        <w:rFonts w:ascii="Arial" w:hAnsi="Arial" w:cs="Arial"/>
        <w:sz w:val="20"/>
        <w:szCs w:val="20"/>
      </w:rPr>
      <w:fldChar w:fldCharType="separate"/>
    </w:r>
    <w:r w:rsidR="000C3994">
      <w:rPr>
        <w:rStyle w:val="PageNumber"/>
        <w:rFonts w:ascii="Arial" w:hAnsi="Arial" w:cs="Arial"/>
        <w:noProof/>
        <w:sz w:val="20"/>
        <w:szCs w:val="20"/>
      </w:rPr>
      <w:t>2</w:t>
    </w:r>
    <w:r w:rsidRPr="00B20785">
      <w:rPr>
        <w:rStyle w:val="PageNumber"/>
        <w:rFonts w:ascii="Arial" w:hAnsi="Arial" w:cs="Arial"/>
        <w:sz w:val="20"/>
        <w:szCs w:val="20"/>
      </w:rPr>
      <w:fldChar w:fldCharType="end"/>
    </w:r>
  </w:p>
  <w:p w:rsidR="002B55C4" w:rsidRDefault="002B55C4">
    <w:pPr>
      <w:pStyle w:val="Footer"/>
      <w:ind w:right="360"/>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C4" w:rsidRDefault="002B55C4">
    <w:pPr>
      <w:pStyle w:val="Footer"/>
      <w:jc w:val="right"/>
      <w:rPr>
        <w:rFonts w:ascii="Times New Roman" w:hAnsi="Times New Roman"/>
      </w:rPr>
    </w:pPr>
  </w:p>
  <w:p w:rsidR="002B55C4" w:rsidRDefault="00D33CDD" w:rsidP="00D33CDD">
    <w:pPr>
      <w:pStyle w:val="Footer"/>
      <w:tabs>
        <w:tab w:val="clear" w:pos="4536"/>
        <w:tab w:val="clear" w:pos="9072"/>
        <w:tab w:val="left" w:pos="900"/>
      </w:tabs>
      <w:rPr>
        <w:rFonts w:ascii="Times New Roman" w:hAnsi="Times New Roman"/>
      </w:rPr>
    </w:pPr>
    <w:r>
      <w:rPr>
        <w:rFonts w:ascii="Times New Roman" w:hAnsi="Times New Roman"/>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D0A" w:rsidRDefault="00863D0A">
      <w:pPr>
        <w:rPr>
          <w:rFonts w:ascii="Times New Roman" w:hAnsi="Times New Roman" w:cs="Times New Roman"/>
        </w:rPr>
      </w:pPr>
      <w:r>
        <w:rPr>
          <w:rFonts w:ascii="Times New Roman" w:hAnsi="Times New Roman" w:cs="Times New Roman"/>
        </w:rPr>
        <w:separator/>
      </w:r>
    </w:p>
  </w:footnote>
  <w:footnote w:type="continuationSeparator" w:id="0">
    <w:p w:rsidR="00863D0A" w:rsidRDefault="00863D0A">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15:restartNumberingAfterBreak="0">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15:restartNumberingAfterBreak="0">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15:restartNumberingAfterBreak="0">
    <w:nsid w:val="0000000B"/>
    <w:multiLevelType w:val="multilevel"/>
    <w:tmpl w:val="0000000B"/>
    <w:lvl w:ilvl="0">
      <w:start w:val="6"/>
      <w:numFmt w:val="decimal"/>
      <w:pStyle w:val="ListBullet"/>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15:restartNumberingAfterBreak="0">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15:restartNumberingAfterBreak="0">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15:restartNumberingAfterBreak="0">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15:restartNumberingAfterBreak="0">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15:restartNumberingAfterBreak="0">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15:restartNumberingAfterBreak="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15:restartNumberingAfterBreak="0">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15:restartNumberingAfterBreak="0">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15:restartNumberingAfterBreak="0">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15:restartNumberingAfterBreak="0">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15:restartNumberingAfterBreak="0">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15:restartNumberingAfterBreak="0">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15:restartNumberingAfterBreak="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1" w15:restartNumberingAfterBreak="0">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15:restartNumberingAfterBreak="0">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314D1F8B"/>
    <w:multiLevelType w:val="singleLevel"/>
    <w:tmpl w:val="D2F6A254"/>
    <w:lvl w:ilvl="0">
      <w:start w:val="1"/>
      <w:numFmt w:val="decimal"/>
      <w:lvlText w:val="%1)"/>
      <w:legacy w:legacy="1" w:legacySpace="0" w:legacyIndent="283"/>
      <w:lvlJc w:val="left"/>
      <w:pPr>
        <w:ind w:left="283" w:hanging="283"/>
      </w:pPr>
    </w:lvl>
  </w:abstractNum>
  <w:abstractNum w:abstractNumId="26" w15:restartNumberingAfterBreak="0">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15:restartNumberingAfterBreak="0">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29" w15:restartNumberingAfterBreak="0">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1" w15:restartNumberingAfterBreak="0">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2" w15:restartNumberingAfterBreak="0">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4" w15:restartNumberingAfterBreak="0">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35" w15:restartNumberingAfterBreak="0">
    <w:nsid w:val="50C27AC1"/>
    <w:multiLevelType w:val="hybridMultilevel"/>
    <w:tmpl w:val="34180E5A"/>
    <w:lvl w:ilvl="0" w:tplc="429A784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7" w15:restartNumberingAfterBreak="0">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8" w15:restartNumberingAfterBreak="0">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5FC12FAB"/>
    <w:multiLevelType w:val="multilevel"/>
    <w:tmpl w:val="E0363832"/>
    <w:lvl w:ilvl="0">
      <w:start w:val="1"/>
      <w:numFmt w:val="upperRoman"/>
      <w:pStyle w:val="Heading1"/>
      <w:lvlText w:val="Artukuł %1."/>
      <w:lvlJc w:val="left"/>
      <w:pPr>
        <w:tabs>
          <w:tab w:val="num" w:pos="1440"/>
        </w:tabs>
      </w:pPr>
      <w:rPr>
        <w:rFonts w:ascii="Times New Roman" w:hAnsi="Times New Roman" w:cs="Times New Roman" w:hint="default"/>
      </w:rPr>
    </w:lvl>
    <w:lvl w:ilvl="1">
      <w:start w:val="1"/>
      <w:numFmt w:val="decimalZero"/>
      <w:pStyle w:val="Heading2"/>
      <w:isLgl/>
      <w:lvlText w:val="Sekcja %1.%2"/>
      <w:lvlJc w:val="left"/>
      <w:pPr>
        <w:tabs>
          <w:tab w:val="num" w:pos="1080"/>
        </w:tabs>
      </w:pPr>
      <w:rPr>
        <w:rFonts w:ascii="Times New Roman" w:hAnsi="Times New Roman" w:cs="Times New Roman" w:hint="default"/>
      </w:rPr>
    </w:lvl>
    <w:lvl w:ilvl="2">
      <w:start w:val="1"/>
      <w:numFmt w:val="lowerLetter"/>
      <w:pStyle w:val="Heading3"/>
      <w:lvlText w:val="(%3)"/>
      <w:lvlJc w:val="left"/>
      <w:pPr>
        <w:tabs>
          <w:tab w:val="num" w:pos="720"/>
        </w:tabs>
        <w:ind w:left="720" w:hanging="432"/>
      </w:pPr>
      <w:rPr>
        <w:rFonts w:ascii="Times New Roman" w:hAnsi="Times New Roman" w:cs="Times New Roman" w:hint="default"/>
      </w:rPr>
    </w:lvl>
    <w:lvl w:ilvl="3">
      <w:start w:val="1"/>
      <w:numFmt w:val="lowerRoman"/>
      <w:pStyle w:val="Heading4"/>
      <w:lvlText w:val="(%4)"/>
      <w:lvlJc w:val="right"/>
      <w:pPr>
        <w:tabs>
          <w:tab w:val="num" w:pos="864"/>
        </w:tabs>
        <w:ind w:left="864" w:hanging="144"/>
      </w:pPr>
      <w:rPr>
        <w:rFonts w:ascii="Times New Roman" w:hAnsi="Times New Roman" w:cs="Times New Roman" w:hint="default"/>
      </w:rPr>
    </w:lvl>
    <w:lvl w:ilvl="4">
      <w:start w:val="1"/>
      <w:numFmt w:val="decimal"/>
      <w:pStyle w:val="Heading5"/>
      <w:lvlText w:val="%5)"/>
      <w:lvlJc w:val="left"/>
      <w:pPr>
        <w:tabs>
          <w:tab w:val="num" w:pos="1008"/>
        </w:tabs>
        <w:ind w:left="1008" w:hanging="432"/>
      </w:pPr>
      <w:rPr>
        <w:rFonts w:ascii="Times New Roman" w:hAnsi="Times New Roman" w:cs="Times New Roman" w:hint="default"/>
      </w:rPr>
    </w:lvl>
    <w:lvl w:ilvl="5">
      <w:start w:val="1"/>
      <w:numFmt w:val="lowerLetter"/>
      <w:pStyle w:val="Heading6"/>
      <w:lvlText w:val="%6)"/>
      <w:lvlJc w:val="left"/>
      <w:pPr>
        <w:tabs>
          <w:tab w:val="num" w:pos="1152"/>
        </w:tabs>
        <w:ind w:left="1152" w:hanging="432"/>
      </w:pPr>
      <w:rPr>
        <w:rFonts w:ascii="Times New Roman" w:hAnsi="Times New Roman" w:cs="Times New Roman" w:hint="default"/>
      </w:rPr>
    </w:lvl>
    <w:lvl w:ilvl="6">
      <w:start w:val="1"/>
      <w:numFmt w:val="lowerRoman"/>
      <w:pStyle w:val="Heading7"/>
      <w:lvlText w:val="%7)"/>
      <w:lvlJc w:val="right"/>
      <w:pPr>
        <w:tabs>
          <w:tab w:val="num" w:pos="1296"/>
        </w:tabs>
        <w:ind w:left="1296" w:hanging="288"/>
      </w:pPr>
      <w:rPr>
        <w:rFonts w:ascii="Times New Roman" w:hAnsi="Times New Roman" w:cs="Times New Roman" w:hint="default"/>
      </w:rPr>
    </w:lvl>
    <w:lvl w:ilvl="7">
      <w:start w:val="1"/>
      <w:numFmt w:val="lowerLetter"/>
      <w:pStyle w:val="Heading8"/>
      <w:lvlText w:val="%8."/>
      <w:lvlJc w:val="left"/>
      <w:pPr>
        <w:tabs>
          <w:tab w:val="num" w:pos="1440"/>
        </w:tabs>
        <w:ind w:left="1440" w:hanging="432"/>
      </w:pPr>
      <w:rPr>
        <w:rFonts w:ascii="Times New Roman" w:hAnsi="Times New Roman" w:cs="Times New Roman" w:hint="default"/>
      </w:rPr>
    </w:lvl>
    <w:lvl w:ilvl="8">
      <w:start w:val="1"/>
      <w:numFmt w:val="lowerRoman"/>
      <w:pStyle w:val="Heading9"/>
      <w:lvlText w:val="%9."/>
      <w:lvlJc w:val="right"/>
      <w:pPr>
        <w:tabs>
          <w:tab w:val="num" w:pos="1584"/>
        </w:tabs>
        <w:ind w:left="1584" w:hanging="144"/>
      </w:pPr>
      <w:rPr>
        <w:rFonts w:ascii="Times New Roman" w:hAnsi="Times New Roman" w:cs="Times New Roman" w:hint="default"/>
      </w:rPr>
    </w:lvl>
  </w:abstractNum>
  <w:abstractNum w:abstractNumId="41" w15:restartNumberingAfterBreak="0">
    <w:nsid w:val="63BD0ADC"/>
    <w:multiLevelType w:val="hybridMultilevel"/>
    <w:tmpl w:val="AD4CE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3" w15:restartNumberingAfterBreak="0">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4" w15:restartNumberingAfterBreak="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47" w15:restartNumberingAfterBreak="0">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8A277B"/>
    <w:multiLevelType w:val="hybridMultilevel"/>
    <w:tmpl w:val="D17E7CAE"/>
    <w:lvl w:ilvl="0" w:tplc="9CCCD7EE">
      <w:start w:val="1"/>
      <w:numFmt w:val="decimal"/>
      <w:lvlText w:val="%1."/>
      <w:lvlJc w:val="left"/>
      <w:pPr>
        <w:ind w:left="720" w:hanging="360"/>
      </w:pPr>
      <w:rPr>
        <w:b w:val="0"/>
      </w:rPr>
    </w:lvl>
    <w:lvl w:ilvl="1" w:tplc="429A784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40"/>
  </w:num>
  <w:num w:numId="3">
    <w:abstractNumId w:val="46"/>
  </w:num>
  <w:num w:numId="4">
    <w:abstractNumId w:val="28"/>
    <w:lvlOverride w:ilvl="0">
      <w:startOverride w:val="1"/>
    </w:lvlOverride>
  </w:num>
  <w:num w:numId="5">
    <w:abstractNumId w:val="18"/>
  </w:num>
  <w:num w:numId="6">
    <w:abstractNumId w:val="20"/>
  </w:num>
  <w:num w:numId="7">
    <w:abstractNumId w:val="48"/>
  </w:num>
  <w:num w:numId="8">
    <w:abstractNumId w:val="38"/>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2"/>
  </w:num>
  <w:num w:numId="12">
    <w:abstractNumId w:val="2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num>
  <w:num w:numId="26">
    <w:abstractNumId w:val="16"/>
  </w:num>
  <w:num w:numId="27">
    <w:abstractNumId w:val="22"/>
  </w:num>
  <w:num w:numId="28">
    <w:abstractNumId w:val="31"/>
  </w:num>
  <w:num w:numId="29">
    <w:abstractNumId w:val="41"/>
  </w:num>
  <w:num w:numId="30">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6C"/>
    <w:rsid w:val="00001B0C"/>
    <w:rsid w:val="0000255B"/>
    <w:rsid w:val="00007065"/>
    <w:rsid w:val="00010173"/>
    <w:rsid w:val="00011E4F"/>
    <w:rsid w:val="0001213E"/>
    <w:rsid w:val="000228D8"/>
    <w:rsid w:val="000258F1"/>
    <w:rsid w:val="00027114"/>
    <w:rsid w:val="00031CEF"/>
    <w:rsid w:val="0003237B"/>
    <w:rsid w:val="0003591A"/>
    <w:rsid w:val="00037E0F"/>
    <w:rsid w:val="0004235A"/>
    <w:rsid w:val="00042C50"/>
    <w:rsid w:val="00042CA4"/>
    <w:rsid w:val="000602EB"/>
    <w:rsid w:val="000608C0"/>
    <w:rsid w:val="00061623"/>
    <w:rsid w:val="00062192"/>
    <w:rsid w:val="00062A75"/>
    <w:rsid w:val="00064EB4"/>
    <w:rsid w:val="000658C2"/>
    <w:rsid w:val="00070330"/>
    <w:rsid w:val="00071983"/>
    <w:rsid w:val="000741EC"/>
    <w:rsid w:val="00077436"/>
    <w:rsid w:val="00080FC9"/>
    <w:rsid w:val="00083625"/>
    <w:rsid w:val="0008704C"/>
    <w:rsid w:val="0009018F"/>
    <w:rsid w:val="000902DA"/>
    <w:rsid w:val="0009371F"/>
    <w:rsid w:val="00096248"/>
    <w:rsid w:val="0009678C"/>
    <w:rsid w:val="000A2343"/>
    <w:rsid w:val="000A5D97"/>
    <w:rsid w:val="000B272F"/>
    <w:rsid w:val="000B2BA9"/>
    <w:rsid w:val="000B5A45"/>
    <w:rsid w:val="000C0524"/>
    <w:rsid w:val="000C0F34"/>
    <w:rsid w:val="000C2E38"/>
    <w:rsid w:val="000C3994"/>
    <w:rsid w:val="000C4FEE"/>
    <w:rsid w:val="000D02B8"/>
    <w:rsid w:val="000D525E"/>
    <w:rsid w:val="000E43DC"/>
    <w:rsid w:val="000F69EB"/>
    <w:rsid w:val="000F77C0"/>
    <w:rsid w:val="00104413"/>
    <w:rsid w:val="0011432D"/>
    <w:rsid w:val="0012096E"/>
    <w:rsid w:val="00120FE3"/>
    <w:rsid w:val="001309B3"/>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F502F"/>
    <w:rsid w:val="001F755A"/>
    <w:rsid w:val="00201EF6"/>
    <w:rsid w:val="002043FF"/>
    <w:rsid w:val="00204486"/>
    <w:rsid w:val="002130A6"/>
    <w:rsid w:val="00215CB8"/>
    <w:rsid w:val="0022004B"/>
    <w:rsid w:val="002232F1"/>
    <w:rsid w:val="00233543"/>
    <w:rsid w:val="002371DC"/>
    <w:rsid w:val="00245E24"/>
    <w:rsid w:val="002465AC"/>
    <w:rsid w:val="00247099"/>
    <w:rsid w:val="002522D6"/>
    <w:rsid w:val="002575A1"/>
    <w:rsid w:val="00257CE8"/>
    <w:rsid w:val="002615AC"/>
    <w:rsid w:val="00264AFB"/>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4FAA"/>
    <w:rsid w:val="002D70D9"/>
    <w:rsid w:val="002E16DC"/>
    <w:rsid w:val="002E7174"/>
    <w:rsid w:val="002F4D42"/>
    <w:rsid w:val="00310B39"/>
    <w:rsid w:val="003151D5"/>
    <w:rsid w:val="00317E03"/>
    <w:rsid w:val="003253B4"/>
    <w:rsid w:val="003441E6"/>
    <w:rsid w:val="003519C3"/>
    <w:rsid w:val="003524B1"/>
    <w:rsid w:val="0035338A"/>
    <w:rsid w:val="00354C8F"/>
    <w:rsid w:val="00356475"/>
    <w:rsid w:val="00360B55"/>
    <w:rsid w:val="00362871"/>
    <w:rsid w:val="003679E0"/>
    <w:rsid w:val="003721B5"/>
    <w:rsid w:val="00381C26"/>
    <w:rsid w:val="0038784B"/>
    <w:rsid w:val="00391C8B"/>
    <w:rsid w:val="00392B1E"/>
    <w:rsid w:val="00395F50"/>
    <w:rsid w:val="003A7335"/>
    <w:rsid w:val="003B2FEE"/>
    <w:rsid w:val="003B3904"/>
    <w:rsid w:val="003B4900"/>
    <w:rsid w:val="003B4EBC"/>
    <w:rsid w:val="003C130E"/>
    <w:rsid w:val="003C31AB"/>
    <w:rsid w:val="003C6F20"/>
    <w:rsid w:val="003E545D"/>
    <w:rsid w:val="003F02C6"/>
    <w:rsid w:val="003F1CB1"/>
    <w:rsid w:val="003F3CF8"/>
    <w:rsid w:val="00400A1A"/>
    <w:rsid w:val="00411875"/>
    <w:rsid w:val="00412031"/>
    <w:rsid w:val="004165FD"/>
    <w:rsid w:val="00421E1E"/>
    <w:rsid w:val="00425FE3"/>
    <w:rsid w:val="00427558"/>
    <w:rsid w:val="0043090D"/>
    <w:rsid w:val="00431C39"/>
    <w:rsid w:val="00441F16"/>
    <w:rsid w:val="004426D8"/>
    <w:rsid w:val="00446914"/>
    <w:rsid w:val="00447CF4"/>
    <w:rsid w:val="0045472C"/>
    <w:rsid w:val="0045532A"/>
    <w:rsid w:val="00460586"/>
    <w:rsid w:val="0046299B"/>
    <w:rsid w:val="00472159"/>
    <w:rsid w:val="00477CC4"/>
    <w:rsid w:val="004879DD"/>
    <w:rsid w:val="00493054"/>
    <w:rsid w:val="00495177"/>
    <w:rsid w:val="004975C2"/>
    <w:rsid w:val="004A0471"/>
    <w:rsid w:val="004A426F"/>
    <w:rsid w:val="004A70A0"/>
    <w:rsid w:val="004B32A9"/>
    <w:rsid w:val="004B3BA6"/>
    <w:rsid w:val="004B6AEE"/>
    <w:rsid w:val="004C2821"/>
    <w:rsid w:val="004E146B"/>
    <w:rsid w:val="004E4254"/>
    <w:rsid w:val="004F5896"/>
    <w:rsid w:val="00500755"/>
    <w:rsid w:val="00505FD4"/>
    <w:rsid w:val="005157E0"/>
    <w:rsid w:val="00515F5D"/>
    <w:rsid w:val="005205EA"/>
    <w:rsid w:val="00526FA3"/>
    <w:rsid w:val="0053081F"/>
    <w:rsid w:val="00544537"/>
    <w:rsid w:val="005451C2"/>
    <w:rsid w:val="00550E36"/>
    <w:rsid w:val="00557EF4"/>
    <w:rsid w:val="00562571"/>
    <w:rsid w:val="005638E1"/>
    <w:rsid w:val="005704C6"/>
    <w:rsid w:val="00572891"/>
    <w:rsid w:val="00574445"/>
    <w:rsid w:val="0058254D"/>
    <w:rsid w:val="0058444C"/>
    <w:rsid w:val="00584580"/>
    <w:rsid w:val="00585FD4"/>
    <w:rsid w:val="00587732"/>
    <w:rsid w:val="0059006A"/>
    <w:rsid w:val="005900DC"/>
    <w:rsid w:val="005904D8"/>
    <w:rsid w:val="005919C9"/>
    <w:rsid w:val="00591A8B"/>
    <w:rsid w:val="005B1FA9"/>
    <w:rsid w:val="005B4513"/>
    <w:rsid w:val="005B4915"/>
    <w:rsid w:val="005C35DD"/>
    <w:rsid w:val="005C3E6B"/>
    <w:rsid w:val="005D1C31"/>
    <w:rsid w:val="005D2380"/>
    <w:rsid w:val="005D79F5"/>
    <w:rsid w:val="005E0364"/>
    <w:rsid w:val="005E2C3E"/>
    <w:rsid w:val="005E4D93"/>
    <w:rsid w:val="00605168"/>
    <w:rsid w:val="00606BCF"/>
    <w:rsid w:val="00612F29"/>
    <w:rsid w:val="00616460"/>
    <w:rsid w:val="006215F8"/>
    <w:rsid w:val="006257ED"/>
    <w:rsid w:val="0062637F"/>
    <w:rsid w:val="00626D2C"/>
    <w:rsid w:val="00635F04"/>
    <w:rsid w:val="006419C6"/>
    <w:rsid w:val="00642835"/>
    <w:rsid w:val="0064489F"/>
    <w:rsid w:val="00644D1E"/>
    <w:rsid w:val="00653E91"/>
    <w:rsid w:val="0066246C"/>
    <w:rsid w:val="00672278"/>
    <w:rsid w:val="00672FBA"/>
    <w:rsid w:val="00694E2F"/>
    <w:rsid w:val="006A202E"/>
    <w:rsid w:val="006A76DD"/>
    <w:rsid w:val="006A7767"/>
    <w:rsid w:val="006B277A"/>
    <w:rsid w:val="006D1E58"/>
    <w:rsid w:val="006D68BB"/>
    <w:rsid w:val="006E6093"/>
    <w:rsid w:val="007062A5"/>
    <w:rsid w:val="00707495"/>
    <w:rsid w:val="0071011F"/>
    <w:rsid w:val="00712305"/>
    <w:rsid w:val="00724517"/>
    <w:rsid w:val="00725175"/>
    <w:rsid w:val="007332F1"/>
    <w:rsid w:val="00733521"/>
    <w:rsid w:val="0074687E"/>
    <w:rsid w:val="00755AC3"/>
    <w:rsid w:val="007566DC"/>
    <w:rsid w:val="0076085A"/>
    <w:rsid w:val="00761D8C"/>
    <w:rsid w:val="00765B38"/>
    <w:rsid w:val="00772144"/>
    <w:rsid w:val="00781CA4"/>
    <w:rsid w:val="00791202"/>
    <w:rsid w:val="00793517"/>
    <w:rsid w:val="007958B5"/>
    <w:rsid w:val="00797153"/>
    <w:rsid w:val="007B1E97"/>
    <w:rsid w:val="007B3A83"/>
    <w:rsid w:val="007B4BB1"/>
    <w:rsid w:val="007B5562"/>
    <w:rsid w:val="007C5BB9"/>
    <w:rsid w:val="007C61E6"/>
    <w:rsid w:val="007C7059"/>
    <w:rsid w:val="007D0460"/>
    <w:rsid w:val="007D0FE7"/>
    <w:rsid w:val="007D19F0"/>
    <w:rsid w:val="007D5C3F"/>
    <w:rsid w:val="007E1164"/>
    <w:rsid w:val="007E639D"/>
    <w:rsid w:val="007E7424"/>
    <w:rsid w:val="007E78C4"/>
    <w:rsid w:val="00801EC8"/>
    <w:rsid w:val="00802502"/>
    <w:rsid w:val="0080588E"/>
    <w:rsid w:val="00807E3D"/>
    <w:rsid w:val="00810B35"/>
    <w:rsid w:val="008175F4"/>
    <w:rsid w:val="00841116"/>
    <w:rsid w:val="0084667F"/>
    <w:rsid w:val="008500FD"/>
    <w:rsid w:val="00851284"/>
    <w:rsid w:val="008534AD"/>
    <w:rsid w:val="00863D0A"/>
    <w:rsid w:val="00865A22"/>
    <w:rsid w:val="008751D9"/>
    <w:rsid w:val="008759BF"/>
    <w:rsid w:val="008765DD"/>
    <w:rsid w:val="008837C0"/>
    <w:rsid w:val="0089169A"/>
    <w:rsid w:val="00896233"/>
    <w:rsid w:val="00896509"/>
    <w:rsid w:val="00897BB3"/>
    <w:rsid w:val="008A7A12"/>
    <w:rsid w:val="008B03AA"/>
    <w:rsid w:val="008C4C08"/>
    <w:rsid w:val="008C4F6D"/>
    <w:rsid w:val="008C63E1"/>
    <w:rsid w:val="008E5C50"/>
    <w:rsid w:val="008F1355"/>
    <w:rsid w:val="008F5F0B"/>
    <w:rsid w:val="008F5FC7"/>
    <w:rsid w:val="00902AA0"/>
    <w:rsid w:val="0091348A"/>
    <w:rsid w:val="0091586F"/>
    <w:rsid w:val="00916F4C"/>
    <w:rsid w:val="00920021"/>
    <w:rsid w:val="0092200C"/>
    <w:rsid w:val="009264A9"/>
    <w:rsid w:val="00930796"/>
    <w:rsid w:val="0093211B"/>
    <w:rsid w:val="00945632"/>
    <w:rsid w:val="009470F9"/>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15CB"/>
    <w:rsid w:val="009A24B7"/>
    <w:rsid w:val="009B1445"/>
    <w:rsid w:val="009B1BCA"/>
    <w:rsid w:val="009B1CFC"/>
    <w:rsid w:val="009C0300"/>
    <w:rsid w:val="009C15C6"/>
    <w:rsid w:val="009C6E16"/>
    <w:rsid w:val="009D3665"/>
    <w:rsid w:val="009D3F3D"/>
    <w:rsid w:val="009E0383"/>
    <w:rsid w:val="009E3F37"/>
    <w:rsid w:val="009E78B3"/>
    <w:rsid w:val="009F241A"/>
    <w:rsid w:val="009F4C44"/>
    <w:rsid w:val="009F515D"/>
    <w:rsid w:val="00A001CE"/>
    <w:rsid w:val="00A06487"/>
    <w:rsid w:val="00A16D83"/>
    <w:rsid w:val="00A2031B"/>
    <w:rsid w:val="00A20D15"/>
    <w:rsid w:val="00A22205"/>
    <w:rsid w:val="00A35ABB"/>
    <w:rsid w:val="00A475E7"/>
    <w:rsid w:val="00A50F46"/>
    <w:rsid w:val="00A51A8F"/>
    <w:rsid w:val="00A527EF"/>
    <w:rsid w:val="00A53387"/>
    <w:rsid w:val="00A53EC5"/>
    <w:rsid w:val="00A61F23"/>
    <w:rsid w:val="00A70EAA"/>
    <w:rsid w:val="00A71CB8"/>
    <w:rsid w:val="00A80E45"/>
    <w:rsid w:val="00A840CA"/>
    <w:rsid w:val="00A901BA"/>
    <w:rsid w:val="00A909FA"/>
    <w:rsid w:val="00A93594"/>
    <w:rsid w:val="00A94296"/>
    <w:rsid w:val="00AA49FD"/>
    <w:rsid w:val="00AA5CB0"/>
    <w:rsid w:val="00AB0234"/>
    <w:rsid w:val="00AB3D86"/>
    <w:rsid w:val="00AB5967"/>
    <w:rsid w:val="00AB71D0"/>
    <w:rsid w:val="00AC4BA2"/>
    <w:rsid w:val="00AE087F"/>
    <w:rsid w:val="00AE1911"/>
    <w:rsid w:val="00AE2A70"/>
    <w:rsid w:val="00AE33AB"/>
    <w:rsid w:val="00AE37C6"/>
    <w:rsid w:val="00AE71A6"/>
    <w:rsid w:val="00B007F7"/>
    <w:rsid w:val="00B04816"/>
    <w:rsid w:val="00B06515"/>
    <w:rsid w:val="00B06A81"/>
    <w:rsid w:val="00B20785"/>
    <w:rsid w:val="00B23CF1"/>
    <w:rsid w:val="00B27442"/>
    <w:rsid w:val="00B3206E"/>
    <w:rsid w:val="00B47295"/>
    <w:rsid w:val="00B51DB4"/>
    <w:rsid w:val="00B528FB"/>
    <w:rsid w:val="00B560C9"/>
    <w:rsid w:val="00B62A3F"/>
    <w:rsid w:val="00B64CF8"/>
    <w:rsid w:val="00B65C39"/>
    <w:rsid w:val="00B65CF8"/>
    <w:rsid w:val="00B74627"/>
    <w:rsid w:val="00B855F5"/>
    <w:rsid w:val="00B876A0"/>
    <w:rsid w:val="00BA3F0B"/>
    <w:rsid w:val="00BA44B6"/>
    <w:rsid w:val="00BA4F9E"/>
    <w:rsid w:val="00BA5F17"/>
    <w:rsid w:val="00BB1AED"/>
    <w:rsid w:val="00BB513F"/>
    <w:rsid w:val="00BC065F"/>
    <w:rsid w:val="00BC28B6"/>
    <w:rsid w:val="00BC45E1"/>
    <w:rsid w:val="00BC62F4"/>
    <w:rsid w:val="00BC6547"/>
    <w:rsid w:val="00BE0C8A"/>
    <w:rsid w:val="00BE147B"/>
    <w:rsid w:val="00BE2A51"/>
    <w:rsid w:val="00BE2DF7"/>
    <w:rsid w:val="00BE3F5E"/>
    <w:rsid w:val="00BE4851"/>
    <w:rsid w:val="00BE5B13"/>
    <w:rsid w:val="00BF27DC"/>
    <w:rsid w:val="00C039A9"/>
    <w:rsid w:val="00C139F6"/>
    <w:rsid w:val="00C30792"/>
    <w:rsid w:val="00C322ED"/>
    <w:rsid w:val="00C32CCD"/>
    <w:rsid w:val="00C34446"/>
    <w:rsid w:val="00C42667"/>
    <w:rsid w:val="00C46EF7"/>
    <w:rsid w:val="00C47867"/>
    <w:rsid w:val="00C51B01"/>
    <w:rsid w:val="00C53C8C"/>
    <w:rsid w:val="00C54F54"/>
    <w:rsid w:val="00C64A9F"/>
    <w:rsid w:val="00C71136"/>
    <w:rsid w:val="00C810F3"/>
    <w:rsid w:val="00C8791E"/>
    <w:rsid w:val="00C91036"/>
    <w:rsid w:val="00C91783"/>
    <w:rsid w:val="00C97924"/>
    <w:rsid w:val="00CA424A"/>
    <w:rsid w:val="00CA77A0"/>
    <w:rsid w:val="00CC2AD9"/>
    <w:rsid w:val="00CC2B9A"/>
    <w:rsid w:val="00CC77F5"/>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31ACE"/>
    <w:rsid w:val="00D33CDD"/>
    <w:rsid w:val="00D3496A"/>
    <w:rsid w:val="00D5439F"/>
    <w:rsid w:val="00D63A4A"/>
    <w:rsid w:val="00D65BB7"/>
    <w:rsid w:val="00D66C6B"/>
    <w:rsid w:val="00D74015"/>
    <w:rsid w:val="00D81319"/>
    <w:rsid w:val="00D82C1E"/>
    <w:rsid w:val="00D90CBA"/>
    <w:rsid w:val="00D91DCB"/>
    <w:rsid w:val="00D94EE9"/>
    <w:rsid w:val="00D95973"/>
    <w:rsid w:val="00D968AB"/>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F18A4"/>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3A11"/>
    <w:rsid w:val="00E46E82"/>
    <w:rsid w:val="00E600DC"/>
    <w:rsid w:val="00E6054E"/>
    <w:rsid w:val="00E62C77"/>
    <w:rsid w:val="00E659D6"/>
    <w:rsid w:val="00E67571"/>
    <w:rsid w:val="00E75BB8"/>
    <w:rsid w:val="00E76A3A"/>
    <w:rsid w:val="00E7717E"/>
    <w:rsid w:val="00E77788"/>
    <w:rsid w:val="00E83DBF"/>
    <w:rsid w:val="00E87A0C"/>
    <w:rsid w:val="00E91A57"/>
    <w:rsid w:val="00E939C5"/>
    <w:rsid w:val="00E93D31"/>
    <w:rsid w:val="00E940F4"/>
    <w:rsid w:val="00EA6F48"/>
    <w:rsid w:val="00EB18D0"/>
    <w:rsid w:val="00EB373A"/>
    <w:rsid w:val="00EC1AAA"/>
    <w:rsid w:val="00ED497C"/>
    <w:rsid w:val="00EF38E5"/>
    <w:rsid w:val="00EF475E"/>
    <w:rsid w:val="00EF6E5C"/>
    <w:rsid w:val="00F001AD"/>
    <w:rsid w:val="00F069BC"/>
    <w:rsid w:val="00F15900"/>
    <w:rsid w:val="00F163B9"/>
    <w:rsid w:val="00F22BCC"/>
    <w:rsid w:val="00F251DE"/>
    <w:rsid w:val="00F31F7A"/>
    <w:rsid w:val="00F43D3D"/>
    <w:rsid w:val="00F45F23"/>
    <w:rsid w:val="00F50BE3"/>
    <w:rsid w:val="00F52ADB"/>
    <w:rsid w:val="00F53117"/>
    <w:rsid w:val="00F53310"/>
    <w:rsid w:val="00F56143"/>
    <w:rsid w:val="00F630A7"/>
    <w:rsid w:val="00F75D8B"/>
    <w:rsid w:val="00F761E0"/>
    <w:rsid w:val="00F77174"/>
    <w:rsid w:val="00F82D73"/>
    <w:rsid w:val="00F849E0"/>
    <w:rsid w:val="00F92346"/>
    <w:rsid w:val="00F95847"/>
    <w:rsid w:val="00F966F9"/>
    <w:rsid w:val="00FA5A7F"/>
    <w:rsid w:val="00FA710E"/>
    <w:rsid w:val="00FA7D99"/>
    <w:rsid w:val="00FB08FE"/>
    <w:rsid w:val="00FB0A2E"/>
    <w:rsid w:val="00FB267D"/>
    <w:rsid w:val="00FB4B2C"/>
    <w:rsid w:val="00FC3466"/>
    <w:rsid w:val="00FD5DAC"/>
    <w:rsid w:val="00FD745A"/>
    <w:rsid w:val="00FE029F"/>
    <w:rsid w:val="00FE54D8"/>
    <w:rsid w:val="00FE617C"/>
    <w:rsid w:val="00FF2E31"/>
    <w:rsid w:val="00FF36E5"/>
    <w:rsid w:val="00FF4D09"/>
    <w:rsid w:val="00FF5890"/>
    <w:rsid w:val="00FF7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A095735-8291-472E-9312-8EB305A9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632"/>
    <w:rPr>
      <w:rFonts w:ascii="Arial" w:hAnsi="Arial" w:cs="Arial"/>
      <w:sz w:val="24"/>
      <w:szCs w:val="24"/>
      <w:lang w:eastAsia="en-US"/>
    </w:rPr>
  </w:style>
  <w:style w:type="paragraph" w:styleId="Heading1">
    <w:name w:val="heading 1"/>
    <w:basedOn w:val="Normal"/>
    <w:next w:val="Normal"/>
    <w:link w:val="Heading1Char"/>
    <w:uiPriority w:val="99"/>
    <w:qFormat/>
    <w:rsid w:val="00AB71D0"/>
    <w:pPr>
      <w:keepNext/>
      <w:numPr>
        <w:numId w:val="2"/>
      </w:numPr>
      <w:outlineLvl w:val="0"/>
    </w:pPr>
    <w:rPr>
      <w:rFonts w:cs="Times New Roman"/>
      <w:b/>
      <w:bCs/>
      <w:sz w:val="28"/>
      <w:szCs w:val="28"/>
    </w:rPr>
  </w:style>
  <w:style w:type="paragraph" w:styleId="Heading2">
    <w:name w:val="heading 2"/>
    <w:basedOn w:val="Normal"/>
    <w:next w:val="Normal"/>
    <w:link w:val="Heading2Char"/>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AB71D0"/>
    <w:pPr>
      <w:keepNext/>
      <w:numPr>
        <w:ilvl w:val="2"/>
        <w:numId w:val="2"/>
      </w:numPr>
      <w:spacing w:before="240" w:after="60"/>
      <w:outlineLvl w:val="2"/>
    </w:pPr>
    <w:rPr>
      <w:rFonts w:cs="Times New Roman"/>
      <w:b/>
      <w:bCs/>
      <w:sz w:val="26"/>
      <w:szCs w:val="26"/>
    </w:rPr>
  </w:style>
  <w:style w:type="paragraph" w:styleId="Heading4">
    <w:name w:val="heading 4"/>
    <w:basedOn w:val="Normal"/>
    <w:next w:val="Normal"/>
    <w:link w:val="Heading4Char"/>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AB71D0"/>
    <w:pPr>
      <w:numPr>
        <w:ilvl w:val="4"/>
        <w:numId w:val="2"/>
      </w:numPr>
      <w:spacing w:before="240" w:after="60"/>
      <w:outlineLvl w:val="4"/>
    </w:pPr>
    <w:rPr>
      <w:rFonts w:cs="Times New Roman"/>
      <w:b/>
      <w:bCs/>
      <w:i/>
      <w:iCs/>
      <w:sz w:val="26"/>
      <w:szCs w:val="26"/>
    </w:rPr>
  </w:style>
  <w:style w:type="paragraph" w:styleId="Heading6">
    <w:name w:val="heading 6"/>
    <w:basedOn w:val="Normal"/>
    <w:next w:val="Normal"/>
    <w:link w:val="Heading6Char"/>
    <w:uiPriority w:val="99"/>
    <w:qFormat/>
    <w:rsid w:val="00AB71D0"/>
    <w:pPr>
      <w:numPr>
        <w:ilvl w:val="5"/>
        <w:numId w:val="2"/>
      </w:numPr>
      <w:spacing w:before="240" w:after="60"/>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AB71D0"/>
    <w:pPr>
      <w:numPr>
        <w:ilvl w:val="6"/>
        <w:numId w:val="2"/>
      </w:numPr>
      <w:spacing w:before="240" w:after="60"/>
      <w:outlineLvl w:val="6"/>
    </w:pPr>
    <w:rPr>
      <w:rFonts w:cs="Times New Roman"/>
    </w:rPr>
  </w:style>
  <w:style w:type="paragraph" w:styleId="Heading8">
    <w:name w:val="heading 8"/>
    <w:basedOn w:val="Normal"/>
    <w:next w:val="Normal"/>
    <w:link w:val="Heading8Char"/>
    <w:uiPriority w:val="99"/>
    <w:qFormat/>
    <w:rsid w:val="00AB71D0"/>
    <w:pPr>
      <w:numPr>
        <w:ilvl w:val="7"/>
        <w:numId w:val="2"/>
      </w:numPr>
      <w:spacing w:before="240" w:after="60"/>
      <w:outlineLvl w:val="7"/>
    </w:pPr>
    <w:rPr>
      <w:rFonts w:cs="Times New Roman"/>
      <w:i/>
      <w:iCs/>
    </w:rPr>
  </w:style>
  <w:style w:type="paragraph" w:styleId="Heading9">
    <w:name w:val="heading 9"/>
    <w:basedOn w:val="Normal"/>
    <w:next w:val="Normal"/>
    <w:link w:val="Heading9Char"/>
    <w:uiPriority w:val="99"/>
    <w:qFormat/>
    <w:rsid w:val="00AB71D0"/>
    <w:pPr>
      <w:numPr>
        <w:ilvl w:val="8"/>
        <w:numId w:val="2"/>
      </w:numPr>
      <w:spacing w:before="240" w:after="60"/>
      <w:outlineLvl w:val="8"/>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6246C"/>
    <w:rPr>
      <w:rFonts w:ascii="Arial" w:hAnsi="Arial"/>
      <w:b/>
      <w:bCs/>
      <w:sz w:val="28"/>
      <w:szCs w:val="28"/>
      <w:lang w:eastAsia="en-US"/>
    </w:rPr>
  </w:style>
  <w:style w:type="character" w:customStyle="1" w:styleId="Heading2Char">
    <w:name w:val="Heading 2 Char"/>
    <w:link w:val="Heading2"/>
    <w:uiPriority w:val="99"/>
    <w:rsid w:val="0066246C"/>
    <w:rPr>
      <w:rFonts w:ascii="Cambria" w:hAnsi="Cambria"/>
      <w:b/>
      <w:bCs/>
      <w:i/>
      <w:iCs/>
      <w:sz w:val="28"/>
      <w:szCs w:val="28"/>
      <w:lang w:eastAsia="en-US"/>
    </w:rPr>
  </w:style>
  <w:style w:type="character" w:customStyle="1" w:styleId="Heading3Char">
    <w:name w:val="Heading 3 Char"/>
    <w:link w:val="Heading3"/>
    <w:uiPriority w:val="99"/>
    <w:rsid w:val="0066246C"/>
    <w:rPr>
      <w:rFonts w:ascii="Arial" w:hAnsi="Arial"/>
      <w:b/>
      <w:bCs/>
      <w:sz w:val="26"/>
      <w:szCs w:val="26"/>
      <w:lang w:eastAsia="en-US"/>
    </w:rPr>
  </w:style>
  <w:style w:type="character" w:customStyle="1" w:styleId="Heading4Char">
    <w:name w:val="Heading 4 Char"/>
    <w:link w:val="Heading4"/>
    <w:uiPriority w:val="99"/>
    <w:rsid w:val="0066246C"/>
    <w:rPr>
      <w:b/>
      <w:bCs/>
      <w:sz w:val="28"/>
      <w:szCs w:val="28"/>
      <w:lang w:eastAsia="en-US"/>
    </w:rPr>
  </w:style>
  <w:style w:type="character" w:customStyle="1" w:styleId="Heading5Char">
    <w:name w:val="Heading 5 Char"/>
    <w:link w:val="Heading5"/>
    <w:uiPriority w:val="99"/>
    <w:rsid w:val="0066246C"/>
    <w:rPr>
      <w:rFonts w:ascii="Arial" w:hAnsi="Arial"/>
      <w:b/>
      <w:bCs/>
      <w:i/>
      <w:iCs/>
      <w:sz w:val="26"/>
      <w:szCs w:val="26"/>
      <w:lang w:eastAsia="en-US"/>
    </w:rPr>
  </w:style>
  <w:style w:type="character" w:customStyle="1" w:styleId="Heading6Char">
    <w:name w:val="Heading 6 Char"/>
    <w:link w:val="Heading6"/>
    <w:uiPriority w:val="99"/>
    <w:rsid w:val="00AB71D0"/>
    <w:rPr>
      <w:b/>
      <w:bCs/>
      <w:lang w:eastAsia="en-US"/>
    </w:rPr>
  </w:style>
  <w:style w:type="character" w:customStyle="1" w:styleId="Heading7Char">
    <w:name w:val="Heading 7 Char"/>
    <w:link w:val="Heading7"/>
    <w:uiPriority w:val="99"/>
    <w:rsid w:val="0066246C"/>
    <w:rPr>
      <w:rFonts w:ascii="Arial" w:hAnsi="Arial"/>
      <w:sz w:val="24"/>
      <w:szCs w:val="24"/>
      <w:lang w:eastAsia="en-US"/>
    </w:rPr>
  </w:style>
  <w:style w:type="character" w:customStyle="1" w:styleId="Heading8Char">
    <w:name w:val="Heading 8 Char"/>
    <w:link w:val="Heading8"/>
    <w:uiPriority w:val="99"/>
    <w:rsid w:val="0066246C"/>
    <w:rPr>
      <w:rFonts w:ascii="Arial" w:hAnsi="Arial"/>
      <w:i/>
      <w:iCs/>
      <w:sz w:val="24"/>
      <w:szCs w:val="24"/>
      <w:lang w:eastAsia="en-US"/>
    </w:rPr>
  </w:style>
  <w:style w:type="character" w:customStyle="1" w:styleId="Heading9Char">
    <w:name w:val="Heading 9 Char"/>
    <w:link w:val="Heading9"/>
    <w:uiPriority w:val="99"/>
    <w:rsid w:val="0066246C"/>
    <w:rPr>
      <w:rFonts w:ascii="Arial" w:hAnsi="Arial"/>
      <w:lang w:eastAsia="en-US"/>
    </w:rPr>
  </w:style>
  <w:style w:type="paragraph" w:styleId="Footer">
    <w:name w:val="footer"/>
    <w:basedOn w:val="Normal"/>
    <w:link w:val="FooterChar"/>
    <w:uiPriority w:val="99"/>
    <w:rsid w:val="00AB71D0"/>
    <w:pPr>
      <w:tabs>
        <w:tab w:val="center" w:pos="4536"/>
        <w:tab w:val="right" w:pos="9072"/>
      </w:tabs>
    </w:pPr>
    <w:rPr>
      <w:rFonts w:cs="Times New Roman"/>
    </w:rPr>
  </w:style>
  <w:style w:type="character" w:customStyle="1" w:styleId="FooterChar">
    <w:name w:val="Footer Char"/>
    <w:link w:val="Footer"/>
    <w:uiPriority w:val="99"/>
    <w:semiHidden/>
    <w:rsid w:val="0066246C"/>
    <w:rPr>
      <w:rFonts w:ascii="Arial" w:hAnsi="Arial" w:cs="Arial"/>
      <w:sz w:val="24"/>
      <w:szCs w:val="24"/>
      <w:lang w:eastAsia="en-US"/>
    </w:rPr>
  </w:style>
  <w:style w:type="character" w:styleId="PageNumber">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BodyText2">
    <w:name w:val="Body Text 2"/>
    <w:basedOn w:val="Normal"/>
    <w:link w:val="BodyText2Char"/>
    <w:uiPriority w:val="99"/>
    <w:rsid w:val="00AB71D0"/>
    <w:rPr>
      <w:rFonts w:cs="Times New Roman"/>
    </w:rPr>
  </w:style>
  <w:style w:type="character" w:customStyle="1" w:styleId="BodyText2Char">
    <w:name w:val="Body Text 2 Char"/>
    <w:link w:val="BodyText2"/>
    <w:uiPriority w:val="99"/>
    <w:semiHidden/>
    <w:rsid w:val="0066246C"/>
    <w:rPr>
      <w:rFonts w:ascii="Arial" w:hAnsi="Arial" w:cs="Arial"/>
      <w:sz w:val="24"/>
      <w:szCs w:val="24"/>
      <w:lang w:eastAsia="en-US"/>
    </w:rPr>
  </w:style>
  <w:style w:type="paragraph" w:styleId="PlainText">
    <w:name w:val="Plain Text"/>
    <w:basedOn w:val="Normal"/>
    <w:link w:val="PlainTextChar"/>
    <w:rsid w:val="00AB71D0"/>
    <w:rPr>
      <w:rFonts w:ascii="Courier New" w:hAnsi="Courier New" w:cs="Times New Roman"/>
      <w:sz w:val="20"/>
      <w:szCs w:val="20"/>
    </w:rPr>
  </w:style>
  <w:style w:type="character" w:customStyle="1" w:styleId="PlainTextChar">
    <w:name w:val="Plain Text Char"/>
    <w:link w:val="PlainText"/>
    <w:rsid w:val="0066246C"/>
    <w:rPr>
      <w:rFonts w:ascii="Courier New" w:hAnsi="Courier New" w:cs="Courier New"/>
      <w:sz w:val="20"/>
      <w:szCs w:val="20"/>
      <w:lang w:eastAsia="en-US"/>
    </w:rPr>
  </w:style>
  <w:style w:type="paragraph" w:styleId="BodyText">
    <w:name w:val="Body Text"/>
    <w:basedOn w:val="Normal"/>
    <w:link w:val="BodyTextChar"/>
    <w:uiPriority w:val="99"/>
    <w:rsid w:val="00AB71D0"/>
    <w:pPr>
      <w:spacing w:after="120"/>
    </w:pPr>
    <w:rPr>
      <w:rFonts w:cs="Times New Roman"/>
    </w:rPr>
  </w:style>
  <w:style w:type="character" w:customStyle="1" w:styleId="BodyTextChar">
    <w:name w:val="Body Text Char"/>
    <w:link w:val="BodyText"/>
    <w:uiPriority w:val="99"/>
    <w:rsid w:val="0066246C"/>
    <w:rPr>
      <w:rFonts w:ascii="Arial" w:hAnsi="Arial" w:cs="Arial"/>
      <w:sz w:val="24"/>
      <w:szCs w:val="24"/>
      <w:lang w:eastAsia="en-US"/>
    </w:rPr>
  </w:style>
  <w:style w:type="paragraph" w:customStyle="1" w:styleId="Tekstdymka1">
    <w:name w:val="Tekst dymka1"/>
    <w:basedOn w:val="Normal"/>
    <w:uiPriority w:val="99"/>
    <w:rsid w:val="00AB71D0"/>
    <w:rPr>
      <w:rFonts w:ascii="Tahoma" w:hAnsi="Tahoma" w:cs="Tahoma"/>
      <w:sz w:val="16"/>
      <w:szCs w:val="16"/>
    </w:rPr>
  </w:style>
  <w:style w:type="paragraph" w:styleId="BodyTextIndent">
    <w:name w:val="Body Text Indent"/>
    <w:basedOn w:val="Normal"/>
    <w:link w:val="BodyTextIndentChar"/>
    <w:rsid w:val="00AB71D0"/>
    <w:pPr>
      <w:spacing w:after="120"/>
      <w:ind w:left="283"/>
    </w:pPr>
    <w:rPr>
      <w:rFonts w:cs="Times New Roman"/>
    </w:rPr>
  </w:style>
  <w:style w:type="character" w:customStyle="1" w:styleId="BodyTextIndentChar">
    <w:name w:val="Body Text Indent Char"/>
    <w:link w:val="BodyTextIndent"/>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Header">
    <w:name w:val="header"/>
    <w:basedOn w:val="Normal"/>
    <w:link w:val="HeaderChar"/>
    <w:uiPriority w:val="99"/>
    <w:rsid w:val="00AB71D0"/>
    <w:pPr>
      <w:tabs>
        <w:tab w:val="center" w:pos="4819"/>
        <w:tab w:val="right" w:pos="9071"/>
      </w:tabs>
    </w:pPr>
    <w:rPr>
      <w:rFonts w:cs="Times New Roman"/>
    </w:rPr>
  </w:style>
  <w:style w:type="character" w:customStyle="1" w:styleId="HeaderChar">
    <w:name w:val="Header Char"/>
    <w:link w:val="Header"/>
    <w:uiPriority w:val="99"/>
    <w:semiHidden/>
    <w:rsid w:val="0066246C"/>
    <w:rPr>
      <w:rFonts w:ascii="Arial" w:hAnsi="Arial" w:cs="Arial"/>
      <w:sz w:val="24"/>
      <w:szCs w:val="24"/>
      <w:lang w:eastAsia="en-US"/>
    </w:rPr>
  </w:style>
  <w:style w:type="character" w:styleId="CommentReference">
    <w:name w:val="annotation reference"/>
    <w:uiPriority w:val="99"/>
    <w:rsid w:val="00AB71D0"/>
    <w:rPr>
      <w:sz w:val="16"/>
      <w:szCs w:val="16"/>
    </w:rPr>
  </w:style>
  <w:style w:type="paragraph" w:styleId="CommentText">
    <w:name w:val="annotation text"/>
    <w:basedOn w:val="Normal"/>
    <w:link w:val="CommentTextChar"/>
    <w:uiPriority w:val="99"/>
    <w:rsid w:val="00AB71D0"/>
    <w:rPr>
      <w:rFonts w:cs="Times New Roman"/>
      <w:sz w:val="20"/>
      <w:szCs w:val="20"/>
    </w:rPr>
  </w:style>
  <w:style w:type="character" w:customStyle="1" w:styleId="CommentTextChar">
    <w:name w:val="Comment Text Char"/>
    <w:link w:val="CommentText"/>
    <w:uiPriority w:val="99"/>
    <w:semiHidden/>
    <w:rsid w:val="0066246C"/>
    <w:rPr>
      <w:rFonts w:ascii="Arial" w:hAnsi="Arial" w:cs="Arial"/>
      <w:sz w:val="20"/>
      <w:szCs w:val="20"/>
      <w:lang w:eastAsia="en-US"/>
    </w:rPr>
  </w:style>
  <w:style w:type="paragraph" w:customStyle="1" w:styleId="Tematkomentarza1">
    <w:name w:val="Temat komentarza1"/>
    <w:basedOn w:val="CommentText"/>
    <w:next w:val="CommentText"/>
    <w:uiPriority w:val="99"/>
    <w:rsid w:val="00AB71D0"/>
    <w:rPr>
      <w:b/>
      <w:bCs/>
    </w:rPr>
  </w:style>
  <w:style w:type="paragraph" w:customStyle="1" w:styleId="Styl">
    <w:name w:val="Styl"/>
    <w:basedOn w:val="Normal"/>
    <w:next w:val="Header"/>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Web">
    <w:name w:val="Normal (Web)"/>
    <w:basedOn w:val="Normal"/>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yperlink">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Preformatted">
    <w:name w:val="HTML Preformatted"/>
    <w:basedOn w:val="Normal"/>
    <w:link w:val="HTMLPreformattedChar"/>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PreformattedChar">
    <w:name w:val="HTML Preformatted Char"/>
    <w:link w:val="HTMLPreformatted"/>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Strong">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FollowedHyperlink">
    <w:name w:val="FollowedHyperlink"/>
    <w:uiPriority w:val="99"/>
    <w:rsid w:val="00AB71D0"/>
    <w:rPr>
      <w:color w:val="800080"/>
      <w:u w:val="single"/>
    </w:rPr>
  </w:style>
  <w:style w:type="paragraph" w:styleId="Title">
    <w:name w:val="Title"/>
    <w:basedOn w:val="Normal"/>
    <w:next w:val="Normal"/>
    <w:link w:val="TitleChar"/>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itleChar">
    <w:name w:val="Title Char"/>
    <w:link w:val="Title"/>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BodyTextIndent2">
    <w:name w:val="Body Text Indent 2"/>
    <w:basedOn w:val="Normal"/>
    <w:link w:val="BodyTextIndent2Char"/>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BodyTextIndent2Char">
    <w:name w:val="Body Text Indent 2 Char"/>
    <w:link w:val="BodyTextIndent2"/>
    <w:uiPriority w:val="99"/>
    <w:semiHidden/>
    <w:rsid w:val="0066246C"/>
    <w:rPr>
      <w:rFonts w:ascii="Arial" w:hAnsi="Arial" w:cs="Arial"/>
      <w:sz w:val="24"/>
      <w:szCs w:val="24"/>
      <w:lang w:eastAsia="en-US"/>
    </w:rPr>
  </w:style>
  <w:style w:type="paragraph" w:styleId="BodyText3">
    <w:name w:val="Body Text 3"/>
    <w:basedOn w:val="Normal"/>
    <w:link w:val="BodyText3Char"/>
    <w:uiPriority w:val="99"/>
    <w:rsid w:val="00AB71D0"/>
    <w:pPr>
      <w:suppressAutoHyphens/>
      <w:jc w:val="both"/>
    </w:pPr>
    <w:rPr>
      <w:rFonts w:cs="Times New Roman"/>
      <w:sz w:val="16"/>
      <w:szCs w:val="16"/>
    </w:rPr>
  </w:style>
  <w:style w:type="character" w:customStyle="1" w:styleId="BodyText3Char">
    <w:name w:val="Body Text 3 Char"/>
    <w:link w:val="BodyText3"/>
    <w:uiPriority w:val="99"/>
    <w:semiHidden/>
    <w:rsid w:val="0066246C"/>
    <w:rPr>
      <w:rFonts w:ascii="Arial" w:hAnsi="Arial" w:cs="Arial"/>
      <w:sz w:val="16"/>
      <w:szCs w:val="16"/>
      <w:lang w:eastAsia="en-US"/>
    </w:rPr>
  </w:style>
  <w:style w:type="paragraph" w:styleId="BodyTextIndent3">
    <w:name w:val="Body Text Indent 3"/>
    <w:basedOn w:val="Normal"/>
    <w:link w:val="BodyTextIndent3Char"/>
    <w:uiPriority w:val="99"/>
    <w:rsid w:val="00AB71D0"/>
    <w:pPr>
      <w:ind w:left="360"/>
      <w:jc w:val="both"/>
    </w:pPr>
    <w:rPr>
      <w:rFonts w:cs="Times New Roman"/>
      <w:sz w:val="16"/>
      <w:szCs w:val="16"/>
    </w:rPr>
  </w:style>
  <w:style w:type="character" w:customStyle="1" w:styleId="BodyTextIndent3Char">
    <w:name w:val="Body Text Indent 3 Char"/>
    <w:link w:val="BodyTextIndent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
    <w:next w:val="Normal"/>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Bullet"/>
    <w:uiPriority w:val="99"/>
    <w:rsid w:val="00AB71D0"/>
    <w:pPr>
      <w:numPr>
        <w:ilvl w:val="2"/>
        <w:numId w:val="5"/>
      </w:numPr>
      <w:tabs>
        <w:tab w:val="num" w:pos="1080"/>
        <w:tab w:val="left" w:pos="6300"/>
      </w:tabs>
      <w:jc w:val="both"/>
    </w:pPr>
    <w:rPr>
      <w:lang w:eastAsia="en-US"/>
    </w:rPr>
  </w:style>
  <w:style w:type="paragraph" w:styleId="ListBullet">
    <w:name w:val="List Bullet"/>
    <w:basedOn w:val="Normal"/>
    <w:autoRedefine/>
    <w:uiPriority w:val="99"/>
    <w:rsid w:val="00AB71D0"/>
    <w:pPr>
      <w:numPr>
        <w:numId w:val="1"/>
      </w:numPr>
    </w:pPr>
    <w:rPr>
      <w:lang w:eastAsia="pl-PL"/>
    </w:rPr>
  </w:style>
  <w:style w:type="paragraph" w:customStyle="1" w:styleId="anag1">
    <w:name w:val="anag1"/>
    <w:basedOn w:val="NormalIndent"/>
    <w:next w:val="atekst"/>
    <w:uiPriority w:val="99"/>
    <w:rsid w:val="00AB71D0"/>
    <w:pPr>
      <w:numPr>
        <w:numId w:val="6"/>
      </w:numPr>
      <w:spacing w:before="360" w:after="120"/>
      <w:outlineLvl w:val="0"/>
    </w:pPr>
    <w:rPr>
      <w:b/>
      <w:bCs/>
      <w:caps/>
    </w:rPr>
  </w:style>
  <w:style w:type="paragraph" w:styleId="NormalIndent">
    <w:name w:val="Normal Indent"/>
    <w:basedOn w:val="Normal"/>
    <w:uiPriority w:val="99"/>
    <w:rsid w:val="00AB71D0"/>
    <w:pPr>
      <w:ind w:left="708"/>
    </w:pPr>
    <w:rPr>
      <w:lang w:eastAsia="pl-PL"/>
    </w:rPr>
  </w:style>
  <w:style w:type="paragraph" w:customStyle="1" w:styleId="atekst">
    <w:name w:val="atekst"/>
    <w:basedOn w:val="Normal"/>
    <w:uiPriority w:val="99"/>
    <w:rsid w:val="00AB71D0"/>
    <w:pPr>
      <w:ind w:left="397"/>
      <w:jc w:val="both"/>
    </w:pPr>
    <w:rPr>
      <w:lang w:eastAsia="pl-PL"/>
    </w:rPr>
  </w:style>
  <w:style w:type="paragraph" w:customStyle="1" w:styleId="anag2">
    <w:name w:val="anag2"/>
    <w:basedOn w:val="NormalIndent"/>
    <w:next w:val="atekst"/>
    <w:uiPriority w:val="99"/>
    <w:rsid w:val="00AB71D0"/>
    <w:pPr>
      <w:numPr>
        <w:ilvl w:val="1"/>
        <w:numId w:val="6"/>
      </w:numPr>
      <w:spacing w:before="240" w:after="120"/>
      <w:outlineLvl w:val="1"/>
    </w:pPr>
    <w:rPr>
      <w:b/>
      <w:bCs/>
    </w:rPr>
  </w:style>
  <w:style w:type="paragraph" w:customStyle="1" w:styleId="anag3">
    <w:name w:val="anag3"/>
    <w:basedOn w:val="NormalIndent"/>
    <w:next w:val="atekst"/>
    <w:uiPriority w:val="99"/>
    <w:rsid w:val="00AB71D0"/>
    <w:pPr>
      <w:numPr>
        <w:ilvl w:val="2"/>
        <w:numId w:val="6"/>
      </w:numPr>
      <w:spacing w:before="240" w:after="120"/>
      <w:outlineLvl w:val="2"/>
    </w:pPr>
  </w:style>
  <w:style w:type="paragraph" w:customStyle="1" w:styleId="anag4">
    <w:name w:val="anag4"/>
    <w:basedOn w:val="NormalIndent"/>
    <w:next w:val="atekst"/>
    <w:uiPriority w:val="99"/>
    <w:rsid w:val="00AB71D0"/>
    <w:pPr>
      <w:numPr>
        <w:ilvl w:val="3"/>
        <w:numId w:val="6"/>
      </w:numPr>
      <w:spacing w:before="240" w:after="120"/>
      <w:outlineLvl w:val="3"/>
    </w:pPr>
  </w:style>
  <w:style w:type="paragraph" w:customStyle="1" w:styleId="anag5">
    <w:name w:val="anag5"/>
    <w:basedOn w:val="NormalIndent"/>
    <w:next w:val="atekst"/>
    <w:uiPriority w:val="99"/>
    <w:rsid w:val="00AB71D0"/>
    <w:pPr>
      <w:numPr>
        <w:ilvl w:val="4"/>
        <w:numId w:val="6"/>
      </w:numPr>
    </w:pPr>
  </w:style>
  <w:style w:type="paragraph" w:customStyle="1" w:styleId="anag6">
    <w:name w:val="anag6"/>
    <w:basedOn w:val="NormalIndent"/>
    <w:next w:val="atekst"/>
    <w:uiPriority w:val="99"/>
    <w:rsid w:val="00AB71D0"/>
    <w:pPr>
      <w:numPr>
        <w:ilvl w:val="5"/>
        <w:numId w:val="6"/>
      </w:numPr>
    </w:pPr>
  </w:style>
  <w:style w:type="paragraph" w:styleId="List">
    <w:name w:val="List"/>
    <w:basedOn w:val="Normal"/>
    <w:uiPriority w:val="99"/>
    <w:rsid w:val="00AB71D0"/>
    <w:pPr>
      <w:ind w:left="283" w:hanging="283"/>
    </w:pPr>
    <w:rPr>
      <w:lang w:eastAsia="pl-PL"/>
    </w:rPr>
  </w:style>
  <w:style w:type="paragraph" w:customStyle="1" w:styleId="rozdzia">
    <w:name w:val="rozdział"/>
    <w:basedOn w:val="Normal"/>
    <w:autoRedefine/>
    <w:uiPriority w:val="99"/>
    <w:rsid w:val="00AB71D0"/>
    <w:pPr>
      <w:autoSpaceDE w:val="0"/>
      <w:autoSpaceDN w:val="0"/>
      <w:adjustRightInd w:val="0"/>
      <w:ind w:left="-567" w:firstLine="567"/>
      <w:jc w:val="center"/>
    </w:pPr>
    <w:rPr>
      <w:b/>
      <w:bCs/>
      <w:sz w:val="20"/>
      <w:szCs w:val="20"/>
      <w:lang w:eastAsia="pl-PL"/>
    </w:rPr>
  </w:style>
  <w:style w:type="paragraph" w:styleId="BalloonText">
    <w:name w:val="Balloon Text"/>
    <w:basedOn w:val="Normal"/>
    <w:link w:val="BalloonTextChar"/>
    <w:uiPriority w:val="99"/>
    <w:rsid w:val="00AB71D0"/>
    <w:rPr>
      <w:rFonts w:ascii="Tahoma" w:hAnsi="Tahoma" w:cs="Times New Roman"/>
      <w:sz w:val="16"/>
      <w:szCs w:val="16"/>
    </w:rPr>
  </w:style>
  <w:style w:type="character" w:customStyle="1" w:styleId="BalloonTextChar">
    <w:name w:val="Balloon Text Char"/>
    <w:link w:val="BalloonText"/>
    <w:uiPriority w:val="99"/>
    <w:rsid w:val="00AB71D0"/>
    <w:rPr>
      <w:rFonts w:ascii="Tahoma" w:hAnsi="Tahoma" w:cs="Tahoma"/>
      <w:sz w:val="16"/>
      <w:szCs w:val="16"/>
      <w:lang w:eastAsia="en-US"/>
    </w:rPr>
  </w:style>
  <w:style w:type="paragraph" w:styleId="FootnoteText">
    <w:name w:val="footnote text"/>
    <w:basedOn w:val="Normal"/>
    <w:link w:val="FootnoteTextChar"/>
    <w:uiPriority w:val="99"/>
    <w:rsid w:val="00AB71D0"/>
    <w:rPr>
      <w:rFonts w:ascii="Times New Roman" w:hAnsi="Times New Roman" w:cs="Times New Roman"/>
      <w:sz w:val="20"/>
      <w:szCs w:val="20"/>
    </w:rPr>
  </w:style>
  <w:style w:type="character" w:customStyle="1" w:styleId="FootnoteTextChar">
    <w:name w:val="Footnote Text Char"/>
    <w:link w:val="FootnoteText"/>
    <w:uiPriority w:val="99"/>
    <w:rsid w:val="00AB71D0"/>
    <w:rPr>
      <w:rFonts w:ascii="Times New Roman" w:hAnsi="Times New Roman" w:cs="Times New Roman"/>
    </w:rPr>
  </w:style>
  <w:style w:type="character" w:styleId="FootnoteReference">
    <w:name w:val="footnote reference"/>
    <w:uiPriority w:val="99"/>
    <w:rsid w:val="00AB71D0"/>
    <w:rPr>
      <w:vertAlign w:val="superscript"/>
    </w:rPr>
  </w:style>
  <w:style w:type="paragraph" w:styleId="ListParagraph">
    <w:name w:val="List Paragraph"/>
    <w:basedOn w:val="Normal"/>
    <w:uiPriority w:val="34"/>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Signature">
    <w:name w:val="Signature"/>
    <w:basedOn w:val="Normal"/>
    <w:link w:val="SignatureChar"/>
    <w:uiPriority w:val="99"/>
    <w:rsid w:val="00AB71D0"/>
    <w:pPr>
      <w:ind w:left="4252"/>
    </w:pPr>
    <w:rPr>
      <w:rFonts w:cs="Times New Roman"/>
    </w:rPr>
  </w:style>
  <w:style w:type="character" w:customStyle="1" w:styleId="SignatureChar">
    <w:name w:val="Signature Char"/>
    <w:link w:val="Signature"/>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TOC1">
    <w:name w:val="toc 1"/>
    <w:basedOn w:val="Normal"/>
    <w:next w:val="Normal"/>
    <w:autoRedefine/>
    <w:uiPriority w:val="99"/>
    <w:rsid w:val="00AB71D0"/>
  </w:style>
  <w:style w:type="paragraph" w:styleId="TOC2">
    <w:name w:val="toc 2"/>
    <w:basedOn w:val="Normal"/>
    <w:next w:val="Normal"/>
    <w:autoRedefine/>
    <w:uiPriority w:val="99"/>
    <w:rsid w:val="00AB71D0"/>
    <w:pPr>
      <w:ind w:left="240"/>
    </w:pPr>
  </w:style>
  <w:style w:type="paragraph" w:styleId="Index1">
    <w:name w:val="index 1"/>
    <w:basedOn w:val="Normal"/>
    <w:next w:val="Normal"/>
    <w:autoRedefine/>
    <w:uiPriority w:val="99"/>
    <w:rsid w:val="00AB71D0"/>
    <w:pPr>
      <w:ind w:left="240" w:hanging="240"/>
    </w:pPr>
  </w:style>
  <w:style w:type="paragraph" w:styleId="IndexHeading">
    <w:name w:val="index heading"/>
    <w:basedOn w:val="Normal"/>
    <w:next w:val="Index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Caption">
    <w:name w:val="caption"/>
    <w:basedOn w:val="Normal"/>
    <w:next w:val="Normal"/>
    <w:qFormat/>
    <w:rsid w:val="00310B39"/>
    <w:pPr>
      <w:spacing w:after="200" w:line="276" w:lineRule="auto"/>
      <w:jc w:val="center"/>
    </w:pPr>
    <w:rPr>
      <w:rFonts w:ascii="Calibri" w:hAnsi="Calibri" w:cs="Times New Roman"/>
      <w:sz w:val="20"/>
      <w:szCs w:val="22"/>
      <w:lang w:eastAsia="pl-PL"/>
    </w:rPr>
  </w:style>
  <w:style w:type="paragraph" w:styleId="EndnoteText">
    <w:name w:val="endnote text"/>
    <w:basedOn w:val="Normal"/>
    <w:link w:val="EndnoteTextChar"/>
    <w:uiPriority w:val="99"/>
    <w:semiHidden/>
    <w:unhideWhenUsed/>
    <w:rsid w:val="003C6F20"/>
    <w:rPr>
      <w:rFonts w:cs="Times New Roman"/>
      <w:sz w:val="20"/>
      <w:szCs w:val="20"/>
    </w:rPr>
  </w:style>
  <w:style w:type="character" w:customStyle="1" w:styleId="EndnoteTextChar">
    <w:name w:val="Endnote Text Char"/>
    <w:link w:val="EndnoteText"/>
    <w:uiPriority w:val="99"/>
    <w:semiHidden/>
    <w:rsid w:val="003C6F20"/>
    <w:rPr>
      <w:rFonts w:ascii="Arial" w:hAnsi="Arial" w:cs="Arial"/>
      <w:sz w:val="20"/>
      <w:szCs w:val="20"/>
      <w:lang w:eastAsia="en-US"/>
    </w:rPr>
  </w:style>
  <w:style w:type="character" w:styleId="EndnoteReference">
    <w:name w:val="endnote reference"/>
    <w:uiPriority w:val="99"/>
    <w:semiHidden/>
    <w:unhideWhenUsed/>
    <w:rsid w:val="003C6F20"/>
    <w:rPr>
      <w:vertAlign w:val="superscript"/>
    </w:rPr>
  </w:style>
  <w:style w:type="paragraph" w:customStyle="1" w:styleId="Akapitzlist1">
    <w:name w:val="Akapit z listą1"/>
    <w:basedOn w:val="Normal"/>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CommentSubject">
    <w:name w:val="annotation subject"/>
    <w:basedOn w:val="CommentText"/>
    <w:next w:val="CommentText"/>
    <w:link w:val="CommentSubjectChar"/>
    <w:semiHidden/>
    <w:rsid w:val="00F251DE"/>
    <w:rPr>
      <w:b/>
      <w:bCs/>
    </w:rPr>
  </w:style>
  <w:style w:type="character" w:customStyle="1" w:styleId="CommentSubjectChar">
    <w:name w:val="Comment Subject Char"/>
    <w:link w:val="CommentSubject"/>
    <w:semiHidden/>
    <w:rsid w:val="00F251DE"/>
    <w:rPr>
      <w:rFonts w:ascii="Arial" w:eastAsia="Times New Roman" w:hAnsi="Arial" w:cs="Times New Roman"/>
      <w:b/>
      <w:bCs/>
      <w:sz w:val="20"/>
      <w:szCs w:val="20"/>
      <w:lang w:eastAsia="en-US"/>
    </w:rPr>
  </w:style>
  <w:style w:type="paragraph" w:styleId="Revision">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
    <w:rsid w:val="002615AC"/>
    <w:pPr>
      <w:spacing w:after="120"/>
      <w:ind w:left="283"/>
    </w:pPr>
  </w:style>
  <w:style w:type="table" w:styleId="TableGrid">
    <w:name w:val="Table Grid"/>
    <w:basedOn w:val="TableNormal"/>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616460"/>
  </w:style>
  <w:style w:type="character" w:customStyle="1" w:styleId="gmail-m3392121498830550868gmail-il">
    <w:name w:val="gmail-m_3392121498830550868gmail-il"/>
    <w:basedOn w:val="DefaultParagraphFont"/>
    <w:rsid w:val="00FB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545071797">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101995978">
      <w:bodyDiv w:val="1"/>
      <w:marLeft w:val="0"/>
      <w:marRight w:val="0"/>
      <w:marTop w:val="0"/>
      <w:marBottom w:val="0"/>
      <w:divBdr>
        <w:top w:val="none" w:sz="0" w:space="0" w:color="auto"/>
        <w:left w:val="none" w:sz="0" w:space="0" w:color="auto"/>
        <w:bottom w:val="none" w:sz="0" w:space="0" w:color="auto"/>
        <w:right w:val="none" w:sz="0" w:space="0" w:color="auto"/>
      </w:divBdr>
    </w:div>
    <w:div w:id="1386833649">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 w:id="1820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arnowski@meil.p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EF4F7-6398-490F-B1DB-C05A22F6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3362</Words>
  <Characters>20178</Characters>
  <Application>Microsoft Office Word</Application>
  <DocSecurity>0</DocSecurity>
  <Lines>168</Lines>
  <Paragraphs>46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Oznaczenie sprawy</vt:lpstr>
      <vt:lpstr>Oznaczenie sprawy</vt:lpstr>
    </vt:vector>
  </TitlesOfParts>
  <Company>MEiL</Company>
  <LinksUpToDate>false</LinksUpToDate>
  <CharactersWithSpaces>23494</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ATA-PW2</cp:lastModifiedBy>
  <cp:revision>2</cp:revision>
  <cp:lastPrinted>2018-08-27T12:02:00Z</cp:lastPrinted>
  <dcterms:created xsi:type="dcterms:W3CDTF">2018-11-23T16:02:00Z</dcterms:created>
  <dcterms:modified xsi:type="dcterms:W3CDTF">2018-11-23T16:02:00Z</dcterms:modified>
</cp:coreProperties>
</file>